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726AA" w14:textId="222E3C5B" w:rsidR="005B186E" w:rsidRPr="00E6451A" w:rsidRDefault="00C24DE6" w:rsidP="00713600">
      <w:pPr>
        <w:rPr>
          <w:rStyle w:val="Wyrnieniedelikatne"/>
          <w:rFonts w:cs="Arial"/>
          <w:b/>
          <w:i w:val="0"/>
          <w:szCs w:val="24"/>
        </w:rPr>
      </w:pPr>
      <w:r w:rsidRPr="00E6451A">
        <w:rPr>
          <w:rStyle w:val="Wyrnieniedelikatne"/>
          <w:rFonts w:cs="Arial"/>
          <w:b/>
          <w:i w:val="0"/>
          <w:szCs w:val="24"/>
        </w:rPr>
        <w:t>POWER NGO. Ogólnopolski program wsparcia rozwoju organizacji pozarządowych</w:t>
      </w:r>
    </w:p>
    <w:p w14:paraId="19B7477D" w14:textId="050AF51F" w:rsidR="008D3B2A" w:rsidRDefault="006B13C2" w:rsidP="00713600">
      <w:pPr>
        <w:rPr>
          <w:rStyle w:val="Wyrnieniedelikatne"/>
          <w:rFonts w:cs="Arial"/>
          <w:i w:val="0"/>
          <w:szCs w:val="24"/>
        </w:rPr>
      </w:pPr>
      <w:r w:rsidRPr="00E6451A">
        <w:rPr>
          <w:rStyle w:val="Wyrnieniedelikatne"/>
          <w:rFonts w:cs="Arial"/>
          <w:i w:val="0"/>
          <w:szCs w:val="24"/>
        </w:rPr>
        <w:t>P</w:t>
      </w:r>
      <w:r w:rsidR="00B35610" w:rsidRPr="00E6451A">
        <w:rPr>
          <w:rStyle w:val="Wyrnieniedelikatne"/>
          <w:rFonts w:cs="Arial"/>
          <w:i w:val="0"/>
          <w:szCs w:val="24"/>
        </w:rPr>
        <w:t xml:space="preserve">rojekt </w:t>
      </w:r>
      <w:r w:rsidR="008D3B2A" w:rsidRPr="00E6451A">
        <w:rPr>
          <w:rStyle w:val="Wyrnieniedelikatne"/>
          <w:rFonts w:cs="Arial"/>
          <w:i w:val="0"/>
          <w:szCs w:val="24"/>
        </w:rPr>
        <w:t xml:space="preserve">współfinansowany ze środków Unii Europejskiej w ramach programu </w:t>
      </w:r>
      <w:bookmarkStart w:id="0" w:name="_Hlk189119213"/>
      <w:r w:rsidR="008D3B2A" w:rsidRPr="00E6451A">
        <w:rPr>
          <w:rStyle w:val="Wyrnieniedelikatne"/>
          <w:rFonts w:cs="Arial"/>
          <w:i w:val="0"/>
          <w:szCs w:val="24"/>
        </w:rPr>
        <w:t xml:space="preserve">Fundusze Europejskie dla </w:t>
      </w:r>
      <w:r w:rsidR="00C24DE6" w:rsidRPr="00E6451A">
        <w:rPr>
          <w:rStyle w:val="Wyrnieniedelikatne"/>
          <w:rFonts w:cs="Arial"/>
          <w:i w:val="0"/>
          <w:szCs w:val="24"/>
        </w:rPr>
        <w:t>Rozwoju Społecznego 2021-2027</w:t>
      </w:r>
      <w:bookmarkEnd w:id="0"/>
      <w:r w:rsidR="008D3B2A" w:rsidRPr="00E6451A">
        <w:rPr>
          <w:rStyle w:val="Wyrnieniedelikatne"/>
          <w:rFonts w:cs="Arial"/>
          <w:i w:val="0"/>
          <w:szCs w:val="24"/>
        </w:rPr>
        <w:t xml:space="preserve">, </w:t>
      </w:r>
      <w:r w:rsidR="00C24DE6" w:rsidRPr="00E6451A">
        <w:rPr>
          <w:rStyle w:val="Wyrnieniedelikatne"/>
          <w:rFonts w:cs="Arial"/>
          <w:i w:val="0"/>
          <w:szCs w:val="24"/>
        </w:rPr>
        <w:t>Działani</w:t>
      </w:r>
      <w:r w:rsidR="00B35610" w:rsidRPr="00E6451A">
        <w:rPr>
          <w:rStyle w:val="Wyrnieniedelikatne"/>
          <w:rFonts w:cs="Arial"/>
          <w:i w:val="0"/>
          <w:szCs w:val="24"/>
        </w:rPr>
        <w:t>e</w:t>
      </w:r>
      <w:r w:rsidR="00C24DE6" w:rsidRPr="00E6451A">
        <w:rPr>
          <w:rStyle w:val="Wyrnieniedelikatne"/>
          <w:rFonts w:cs="Arial"/>
          <w:i w:val="0"/>
          <w:szCs w:val="24"/>
        </w:rPr>
        <w:t xml:space="preserve"> </w:t>
      </w:r>
      <w:bookmarkStart w:id="1" w:name="_Hlk189119285"/>
      <w:r w:rsidR="00C24DE6" w:rsidRPr="00E6451A">
        <w:rPr>
          <w:rStyle w:val="Wyrnieniedelikatne"/>
          <w:rFonts w:cs="Arial"/>
          <w:i w:val="0"/>
          <w:szCs w:val="24"/>
        </w:rPr>
        <w:t>FERS.04.12 Wsparcie NGO w zakresie usług publicznych i współpracy</w:t>
      </w:r>
      <w:bookmarkEnd w:id="1"/>
    </w:p>
    <w:p w14:paraId="106A52EC" w14:textId="4120E211" w:rsidR="001B4289" w:rsidRPr="00E15417" w:rsidRDefault="001B4289" w:rsidP="00713600">
      <w:pPr>
        <w:rPr>
          <w:rStyle w:val="Wyrnieniedelikatne"/>
          <w:rFonts w:cs="Arial"/>
          <w:b/>
          <w:i w:val="0"/>
          <w:szCs w:val="24"/>
        </w:rPr>
      </w:pPr>
      <w:r w:rsidRPr="00E15417">
        <w:rPr>
          <w:rStyle w:val="Wyrnieniedelikatne"/>
          <w:rFonts w:cs="Arial"/>
          <w:b/>
          <w:i w:val="0"/>
          <w:szCs w:val="24"/>
        </w:rPr>
        <w:t>Załącznik nr 1 do Regulaminu uczestnictwa w projekcie</w:t>
      </w:r>
    </w:p>
    <w:p w14:paraId="0CBDDB21" w14:textId="6CA79DD9" w:rsidR="00A70C6B" w:rsidRPr="00481065" w:rsidRDefault="001B4289" w:rsidP="00481065">
      <w:pPr>
        <w:pStyle w:val="Nagwek1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zgłoszeniowy</w:t>
      </w:r>
    </w:p>
    <w:p w14:paraId="4BC9A078" w14:textId="424FC25B" w:rsidR="0077296D" w:rsidRPr="00E6451A" w:rsidRDefault="001B4289" w:rsidP="00E90B22">
      <w:pPr>
        <w:pStyle w:val="Nagwek2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Informacje ogólne</w:t>
      </w:r>
    </w:p>
    <w:p w14:paraId="786C4D0C" w14:textId="679A6F91" w:rsidR="001B4289" w:rsidRPr="001B4289" w:rsidRDefault="001B4289" w:rsidP="00E90B22">
      <w:pPr>
        <w:spacing w:line="360" w:lineRule="auto"/>
        <w:rPr>
          <w:rFonts w:cs="Arial"/>
        </w:rPr>
      </w:pPr>
      <w:r>
        <w:rPr>
          <w:rFonts w:cs="Arial"/>
        </w:rPr>
        <w:t>P</w:t>
      </w:r>
      <w:r w:rsidRPr="001B4289">
        <w:rPr>
          <w:rFonts w:cs="Arial"/>
        </w:rPr>
        <w:t>rzed rozpoczęciem wypełniania formularza należy zapoznać się z Regulaminem uczestnictwa w projekcie i dokumentacją projektową znajdującą się na stronie Projektu oraz w Biurze Projektu: ul. Polska 15, 60-595 Poznań.</w:t>
      </w:r>
    </w:p>
    <w:p w14:paraId="6DD4C3C3" w14:textId="2B441EDB" w:rsidR="001B4289" w:rsidRPr="001B4289" w:rsidRDefault="001B4289" w:rsidP="00E90B22">
      <w:pPr>
        <w:spacing w:line="360" w:lineRule="auto"/>
        <w:rPr>
          <w:rFonts w:cs="Arial"/>
        </w:rPr>
      </w:pPr>
      <w:r w:rsidRPr="001B4289">
        <w:rPr>
          <w:rFonts w:cs="Arial"/>
        </w:rPr>
        <w:t>Formularz zgłoszeniowy powinien być wypełniony elektronicznie</w:t>
      </w:r>
      <w:r w:rsidR="00CE4EA2">
        <w:rPr>
          <w:rFonts w:cs="Arial"/>
        </w:rPr>
        <w:t xml:space="preserve"> w języku polskim, wydrukowany</w:t>
      </w:r>
      <w:r w:rsidR="00CE4EA2" w:rsidRPr="00EA6A0D">
        <w:rPr>
          <w:rFonts w:cs="Arial"/>
        </w:rPr>
        <w:t xml:space="preserve"> </w:t>
      </w:r>
      <w:r w:rsidRPr="00EA6A0D">
        <w:rPr>
          <w:rFonts w:cs="Arial"/>
        </w:rPr>
        <w:t xml:space="preserve">i </w:t>
      </w:r>
      <w:r w:rsidRPr="001B4289">
        <w:rPr>
          <w:rFonts w:cs="Arial"/>
        </w:rPr>
        <w:t xml:space="preserve">podpisany przez </w:t>
      </w:r>
      <w:r w:rsidR="00055300">
        <w:rPr>
          <w:rFonts w:cs="Arial"/>
        </w:rPr>
        <w:t>Kandydata / Kandydatkę</w:t>
      </w:r>
      <w:r w:rsidR="00853E29">
        <w:rPr>
          <w:rFonts w:cs="Arial"/>
        </w:rPr>
        <w:t>.</w:t>
      </w:r>
    </w:p>
    <w:p w14:paraId="1EF035A8" w14:textId="3D5F63D8" w:rsidR="009422A6" w:rsidRPr="00055300" w:rsidRDefault="001B4289" w:rsidP="00E90B22">
      <w:pPr>
        <w:spacing w:line="360" w:lineRule="auto"/>
        <w:rPr>
          <w:rFonts w:cs="Arial"/>
          <w:b/>
        </w:rPr>
      </w:pPr>
      <w:r w:rsidRPr="00055300">
        <w:rPr>
          <w:rFonts w:cs="Arial"/>
          <w:b/>
        </w:rPr>
        <w:t>Należy wypełnić wszystkie wymagane pola w formularzu.</w:t>
      </w:r>
    </w:p>
    <w:p w14:paraId="54575BF7" w14:textId="47F9D2F1" w:rsidR="00E90B22" w:rsidRDefault="00CD2099" w:rsidP="00CD2099">
      <w:pPr>
        <w:pStyle w:val="Nagwek2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A. </w:t>
      </w:r>
      <w:r w:rsidR="00E90B22" w:rsidRPr="00E90B22">
        <w:rPr>
          <w:rFonts w:ascii="Arial" w:hAnsi="Arial" w:cs="Arial"/>
          <w:b/>
          <w:sz w:val="24"/>
        </w:rPr>
        <w:t>Dane organizacji pozarządowej zgłaszającej udział w projekcie</w:t>
      </w:r>
      <w:r w:rsidR="00DB5CB3">
        <w:rPr>
          <w:rFonts w:ascii="Arial" w:hAnsi="Arial" w:cs="Arial"/>
          <w:b/>
          <w:sz w:val="24"/>
        </w:rPr>
        <w:t xml:space="preserve"> (1)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90B22" w14:paraId="6A41D1B9" w14:textId="77777777" w:rsidTr="007E3537">
        <w:tc>
          <w:tcPr>
            <w:tcW w:w="9062" w:type="dxa"/>
            <w:gridSpan w:val="2"/>
            <w:shd w:val="clear" w:color="auto" w:fill="FFFF00"/>
            <w:vAlign w:val="center"/>
          </w:tcPr>
          <w:p w14:paraId="7F1BD831" w14:textId="1765CD3A" w:rsidR="00E90B22" w:rsidRPr="00505190" w:rsidRDefault="00A10E0C" w:rsidP="007E3537">
            <w:pPr>
              <w:pStyle w:val="Nagwek3"/>
              <w:spacing w:line="360" w:lineRule="auto"/>
              <w:rPr>
                <w:b/>
                <w:color w:val="0070C0"/>
                <w:lang w:eastAsia="ar-SA"/>
              </w:rPr>
            </w:pPr>
            <w:r w:rsidRPr="00505190">
              <w:rPr>
                <w:b/>
                <w:color w:val="0070C0"/>
                <w:lang w:eastAsia="ar-SA"/>
              </w:rPr>
              <w:t xml:space="preserve">A.1. </w:t>
            </w:r>
            <w:r w:rsidR="00E90B22" w:rsidRPr="00505190">
              <w:rPr>
                <w:b/>
                <w:color w:val="0070C0"/>
                <w:lang w:eastAsia="ar-SA"/>
              </w:rPr>
              <w:t>Dane podstawowe</w:t>
            </w:r>
          </w:p>
        </w:tc>
      </w:tr>
      <w:tr w:rsidR="00E90B22" w14:paraId="79321C36" w14:textId="77777777" w:rsidTr="007E3537">
        <w:tc>
          <w:tcPr>
            <w:tcW w:w="3397" w:type="dxa"/>
            <w:shd w:val="clear" w:color="auto" w:fill="FFFF00"/>
            <w:vAlign w:val="center"/>
          </w:tcPr>
          <w:p w14:paraId="7A17A535" w14:textId="3707DB64" w:rsidR="00E90B22" w:rsidRPr="007E3537" w:rsidRDefault="00E90B22" w:rsidP="006A304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" w:hAnsi="Arial" w:cs="Arial"/>
                <w:b/>
              </w:rPr>
            </w:pPr>
            <w:r w:rsidRPr="007E3537">
              <w:rPr>
                <w:rFonts w:ascii="Arial" w:hAnsi="Arial" w:cs="Arial"/>
                <w:b/>
              </w:rPr>
              <w:t>Pełna nazwa organizacji</w:t>
            </w:r>
            <w:r w:rsidR="007E353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14:paraId="7829DDE2" w14:textId="77777777" w:rsidR="00E90B22" w:rsidRDefault="00E90B22" w:rsidP="007E3537">
            <w:pPr>
              <w:rPr>
                <w:lang w:eastAsia="ar-SA"/>
              </w:rPr>
            </w:pPr>
          </w:p>
        </w:tc>
      </w:tr>
      <w:tr w:rsidR="007E3537" w14:paraId="0F85975F" w14:textId="77777777" w:rsidTr="007E3537">
        <w:tc>
          <w:tcPr>
            <w:tcW w:w="3397" w:type="dxa"/>
            <w:shd w:val="clear" w:color="auto" w:fill="FFFF00"/>
            <w:vAlign w:val="center"/>
          </w:tcPr>
          <w:p w14:paraId="34FB155D" w14:textId="53712792" w:rsidR="007E3537" w:rsidRPr="007E3537" w:rsidRDefault="007E3537" w:rsidP="006A304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NIP:</w:t>
            </w:r>
          </w:p>
        </w:tc>
        <w:tc>
          <w:tcPr>
            <w:tcW w:w="5665" w:type="dxa"/>
            <w:vAlign w:val="center"/>
          </w:tcPr>
          <w:p w14:paraId="1F6F6515" w14:textId="77777777" w:rsidR="007E3537" w:rsidRDefault="007E3537" w:rsidP="007E3537">
            <w:pPr>
              <w:rPr>
                <w:lang w:eastAsia="ar-SA"/>
              </w:rPr>
            </w:pPr>
          </w:p>
        </w:tc>
      </w:tr>
      <w:tr w:rsidR="007E3537" w14:paraId="1579C650" w14:textId="77777777" w:rsidTr="007E3537">
        <w:tc>
          <w:tcPr>
            <w:tcW w:w="3397" w:type="dxa"/>
            <w:shd w:val="clear" w:color="auto" w:fill="FFFF00"/>
            <w:vAlign w:val="center"/>
          </w:tcPr>
          <w:p w14:paraId="57B27A04" w14:textId="38CF16CF" w:rsidR="007E3537" w:rsidRPr="007E3537" w:rsidRDefault="007E3537" w:rsidP="006A304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REGON: </w:t>
            </w:r>
          </w:p>
        </w:tc>
        <w:tc>
          <w:tcPr>
            <w:tcW w:w="5665" w:type="dxa"/>
            <w:vAlign w:val="center"/>
          </w:tcPr>
          <w:p w14:paraId="74FFD420" w14:textId="77777777" w:rsidR="007E3537" w:rsidRDefault="007E3537" w:rsidP="007E3537">
            <w:pPr>
              <w:rPr>
                <w:lang w:eastAsia="ar-SA"/>
              </w:rPr>
            </w:pPr>
          </w:p>
        </w:tc>
      </w:tr>
      <w:tr w:rsidR="007E3537" w14:paraId="3BAAAEEF" w14:textId="77777777" w:rsidTr="007E3537">
        <w:tc>
          <w:tcPr>
            <w:tcW w:w="3397" w:type="dxa"/>
            <w:shd w:val="clear" w:color="auto" w:fill="FFFF00"/>
            <w:vAlign w:val="center"/>
          </w:tcPr>
          <w:p w14:paraId="04CC2125" w14:textId="3C47C8A3" w:rsidR="007E3537" w:rsidRPr="007E3537" w:rsidRDefault="007E3537" w:rsidP="006A304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Dokument rejestrowy:</w:t>
            </w:r>
          </w:p>
        </w:tc>
        <w:tc>
          <w:tcPr>
            <w:tcW w:w="5665" w:type="dxa"/>
            <w:vAlign w:val="center"/>
          </w:tcPr>
          <w:p w14:paraId="26202EA8" w14:textId="77777777" w:rsidR="007E3537" w:rsidRDefault="007E3537" w:rsidP="007E3537">
            <w:pPr>
              <w:rPr>
                <w:lang w:eastAsia="ar-SA"/>
              </w:rPr>
            </w:pPr>
          </w:p>
        </w:tc>
      </w:tr>
      <w:tr w:rsidR="007E3537" w14:paraId="6165F6DB" w14:textId="77777777" w:rsidTr="007E3537">
        <w:tc>
          <w:tcPr>
            <w:tcW w:w="3397" w:type="dxa"/>
            <w:shd w:val="clear" w:color="auto" w:fill="FFFF00"/>
            <w:vAlign w:val="center"/>
          </w:tcPr>
          <w:p w14:paraId="1E6BDE3E" w14:textId="6E89738E" w:rsidR="007E3537" w:rsidRPr="007E3537" w:rsidRDefault="007E3537" w:rsidP="006A304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wpisu do rejestru:</w:t>
            </w:r>
          </w:p>
        </w:tc>
        <w:tc>
          <w:tcPr>
            <w:tcW w:w="5665" w:type="dxa"/>
            <w:vAlign w:val="center"/>
          </w:tcPr>
          <w:p w14:paraId="2B39BF20" w14:textId="77777777" w:rsidR="007E3537" w:rsidRDefault="007E3537" w:rsidP="007E3537">
            <w:pPr>
              <w:rPr>
                <w:lang w:eastAsia="ar-SA"/>
              </w:rPr>
            </w:pPr>
          </w:p>
        </w:tc>
      </w:tr>
      <w:tr w:rsidR="007E3537" w14:paraId="30344836" w14:textId="77777777" w:rsidTr="007E3537">
        <w:tc>
          <w:tcPr>
            <w:tcW w:w="3397" w:type="dxa"/>
            <w:shd w:val="clear" w:color="auto" w:fill="FFFF00"/>
            <w:vAlign w:val="center"/>
          </w:tcPr>
          <w:p w14:paraId="386863CE" w14:textId="77D71CEB" w:rsidR="007E3537" w:rsidRDefault="007E3537" w:rsidP="006A304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prawna:</w:t>
            </w:r>
          </w:p>
        </w:tc>
        <w:tc>
          <w:tcPr>
            <w:tcW w:w="5665" w:type="dxa"/>
            <w:vAlign w:val="center"/>
          </w:tcPr>
          <w:p w14:paraId="17C9B513" w14:textId="77777777" w:rsidR="007E3537" w:rsidRDefault="007E3537" w:rsidP="007E3537">
            <w:pPr>
              <w:rPr>
                <w:lang w:eastAsia="ar-SA"/>
              </w:rPr>
            </w:pPr>
          </w:p>
        </w:tc>
      </w:tr>
      <w:tr w:rsidR="007E3537" w14:paraId="1BF8CB43" w14:textId="77777777" w:rsidTr="007E3537">
        <w:tc>
          <w:tcPr>
            <w:tcW w:w="3397" w:type="dxa"/>
            <w:shd w:val="clear" w:color="auto" w:fill="FFFF00"/>
            <w:vAlign w:val="center"/>
          </w:tcPr>
          <w:p w14:paraId="1307E882" w14:textId="06AAA957" w:rsidR="007E3537" w:rsidRDefault="007E3537" w:rsidP="006A304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własności:</w:t>
            </w:r>
          </w:p>
        </w:tc>
        <w:tc>
          <w:tcPr>
            <w:tcW w:w="5665" w:type="dxa"/>
            <w:vAlign w:val="center"/>
          </w:tcPr>
          <w:p w14:paraId="316F756E" w14:textId="77777777" w:rsidR="007E3537" w:rsidRDefault="007E3537" w:rsidP="007E3537">
            <w:pPr>
              <w:rPr>
                <w:lang w:eastAsia="ar-SA"/>
              </w:rPr>
            </w:pPr>
          </w:p>
        </w:tc>
      </w:tr>
      <w:tr w:rsidR="007E3537" w14:paraId="1DFB7177" w14:textId="77777777" w:rsidTr="007E3537">
        <w:tc>
          <w:tcPr>
            <w:tcW w:w="3397" w:type="dxa"/>
            <w:shd w:val="clear" w:color="auto" w:fill="FFFF00"/>
            <w:vAlign w:val="center"/>
          </w:tcPr>
          <w:p w14:paraId="59D7DE90" w14:textId="3F346794" w:rsidR="007E3537" w:rsidRDefault="007E3537" w:rsidP="006A3045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organizacji:</w:t>
            </w:r>
          </w:p>
        </w:tc>
        <w:tc>
          <w:tcPr>
            <w:tcW w:w="5665" w:type="dxa"/>
            <w:vAlign w:val="center"/>
          </w:tcPr>
          <w:p w14:paraId="4982120E" w14:textId="77777777" w:rsidR="007E3537" w:rsidRDefault="007E3537" w:rsidP="007E3537">
            <w:pPr>
              <w:rPr>
                <w:lang w:eastAsia="ar-SA"/>
              </w:rPr>
            </w:pPr>
          </w:p>
        </w:tc>
      </w:tr>
    </w:tbl>
    <w:p w14:paraId="514919B7" w14:textId="7DF81F6E" w:rsidR="00E90B22" w:rsidRDefault="00E90B22" w:rsidP="00E90B22">
      <w:pPr>
        <w:rPr>
          <w:lang w:eastAsia="ar-SA"/>
        </w:rPr>
      </w:pPr>
    </w:p>
    <w:p w14:paraId="66F731C1" w14:textId="77777777" w:rsidR="00625AE6" w:rsidRDefault="00625AE6" w:rsidP="00E90B22">
      <w:pPr>
        <w:rPr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4247"/>
      </w:tblGrid>
      <w:tr w:rsidR="007E3537" w14:paraId="1DFE9BBE" w14:textId="77777777" w:rsidTr="00CD6174">
        <w:tc>
          <w:tcPr>
            <w:tcW w:w="9062" w:type="dxa"/>
            <w:gridSpan w:val="3"/>
            <w:shd w:val="clear" w:color="auto" w:fill="FFFF00"/>
            <w:vAlign w:val="center"/>
          </w:tcPr>
          <w:p w14:paraId="09806711" w14:textId="342A5CD9" w:rsidR="007E3537" w:rsidRPr="00505190" w:rsidRDefault="00A10E0C" w:rsidP="00CD6174">
            <w:pPr>
              <w:pStyle w:val="Nagwek3"/>
              <w:spacing w:line="360" w:lineRule="auto"/>
              <w:rPr>
                <w:b/>
                <w:color w:val="0070C0"/>
                <w:lang w:eastAsia="ar-SA"/>
              </w:rPr>
            </w:pPr>
            <w:r w:rsidRPr="00505190">
              <w:rPr>
                <w:b/>
                <w:color w:val="0070C0"/>
                <w:lang w:eastAsia="ar-SA"/>
              </w:rPr>
              <w:lastRenderedPageBreak/>
              <w:t xml:space="preserve">A.2. </w:t>
            </w:r>
            <w:r w:rsidR="007E3537" w:rsidRPr="00505190">
              <w:rPr>
                <w:b/>
                <w:color w:val="0070C0"/>
                <w:lang w:eastAsia="ar-SA"/>
              </w:rPr>
              <w:t>Dane teleadresowe</w:t>
            </w:r>
          </w:p>
        </w:tc>
      </w:tr>
      <w:tr w:rsidR="007E3537" w14:paraId="4CCBB083" w14:textId="77777777" w:rsidTr="00CD6174">
        <w:tc>
          <w:tcPr>
            <w:tcW w:w="3397" w:type="dxa"/>
            <w:shd w:val="clear" w:color="auto" w:fill="FFFF00"/>
            <w:vAlign w:val="center"/>
          </w:tcPr>
          <w:p w14:paraId="4BA99413" w14:textId="00AED121" w:rsidR="007E3537" w:rsidRPr="007E3537" w:rsidRDefault="007E3537" w:rsidP="006A3045">
            <w:pPr>
              <w:pStyle w:val="Akapitzlist"/>
              <w:numPr>
                <w:ilvl w:val="0"/>
                <w:numId w:val="7"/>
              </w:num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Kraj:</w:t>
            </w:r>
          </w:p>
        </w:tc>
        <w:tc>
          <w:tcPr>
            <w:tcW w:w="5665" w:type="dxa"/>
            <w:gridSpan w:val="2"/>
            <w:vAlign w:val="center"/>
          </w:tcPr>
          <w:p w14:paraId="43A284C1" w14:textId="77777777" w:rsidR="007E3537" w:rsidRDefault="007E3537" w:rsidP="00CD6174">
            <w:pPr>
              <w:rPr>
                <w:lang w:eastAsia="ar-SA"/>
              </w:rPr>
            </w:pPr>
          </w:p>
        </w:tc>
      </w:tr>
      <w:tr w:rsidR="007E3537" w14:paraId="13FB03D2" w14:textId="77777777" w:rsidTr="00CD6174">
        <w:tc>
          <w:tcPr>
            <w:tcW w:w="3397" w:type="dxa"/>
            <w:shd w:val="clear" w:color="auto" w:fill="FFFF00"/>
            <w:vAlign w:val="center"/>
          </w:tcPr>
          <w:p w14:paraId="3D3F679C" w14:textId="4B0CFECB" w:rsidR="007E3537" w:rsidRPr="007E3537" w:rsidRDefault="007E3537" w:rsidP="006A3045">
            <w:pPr>
              <w:pStyle w:val="Akapitzlist"/>
              <w:numPr>
                <w:ilvl w:val="0"/>
                <w:numId w:val="7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Województwo:</w:t>
            </w:r>
          </w:p>
        </w:tc>
        <w:tc>
          <w:tcPr>
            <w:tcW w:w="5665" w:type="dxa"/>
            <w:gridSpan w:val="2"/>
            <w:vAlign w:val="center"/>
          </w:tcPr>
          <w:p w14:paraId="4476933A" w14:textId="77777777" w:rsidR="007E3537" w:rsidRDefault="007E3537" w:rsidP="00CD6174">
            <w:pPr>
              <w:rPr>
                <w:lang w:eastAsia="ar-SA"/>
              </w:rPr>
            </w:pPr>
          </w:p>
        </w:tc>
      </w:tr>
      <w:tr w:rsidR="007E3537" w14:paraId="2A5BDD9D" w14:textId="77777777" w:rsidTr="00CD6174">
        <w:tc>
          <w:tcPr>
            <w:tcW w:w="3397" w:type="dxa"/>
            <w:shd w:val="clear" w:color="auto" w:fill="FFFF00"/>
            <w:vAlign w:val="center"/>
          </w:tcPr>
          <w:p w14:paraId="1FCE4A69" w14:textId="2FC87670" w:rsidR="007E3537" w:rsidRPr="007E3537" w:rsidRDefault="007E3537" w:rsidP="006A3045">
            <w:pPr>
              <w:pStyle w:val="Akapitzlist"/>
              <w:numPr>
                <w:ilvl w:val="0"/>
                <w:numId w:val="7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Powiat: </w:t>
            </w:r>
          </w:p>
        </w:tc>
        <w:tc>
          <w:tcPr>
            <w:tcW w:w="5665" w:type="dxa"/>
            <w:gridSpan w:val="2"/>
            <w:vAlign w:val="center"/>
          </w:tcPr>
          <w:p w14:paraId="48095DAF" w14:textId="77777777" w:rsidR="007E3537" w:rsidRDefault="007E3537" w:rsidP="00CD6174">
            <w:pPr>
              <w:rPr>
                <w:lang w:eastAsia="ar-SA"/>
              </w:rPr>
            </w:pPr>
          </w:p>
        </w:tc>
      </w:tr>
      <w:tr w:rsidR="007E3537" w14:paraId="464E5CEA" w14:textId="77777777" w:rsidTr="00CD6174">
        <w:tc>
          <w:tcPr>
            <w:tcW w:w="3397" w:type="dxa"/>
            <w:shd w:val="clear" w:color="auto" w:fill="FFFF00"/>
            <w:vAlign w:val="center"/>
          </w:tcPr>
          <w:p w14:paraId="21519E1D" w14:textId="5B029ACA" w:rsidR="007E3537" w:rsidRPr="007E3537" w:rsidRDefault="007E3537" w:rsidP="006A3045">
            <w:pPr>
              <w:pStyle w:val="Akapitzlist"/>
              <w:numPr>
                <w:ilvl w:val="0"/>
                <w:numId w:val="7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Gmina:</w:t>
            </w:r>
          </w:p>
        </w:tc>
        <w:tc>
          <w:tcPr>
            <w:tcW w:w="5665" w:type="dxa"/>
            <w:gridSpan w:val="2"/>
            <w:vAlign w:val="center"/>
          </w:tcPr>
          <w:p w14:paraId="532B7C5A" w14:textId="77777777" w:rsidR="007E3537" w:rsidRDefault="007E3537" w:rsidP="00CD6174">
            <w:pPr>
              <w:rPr>
                <w:lang w:eastAsia="ar-SA"/>
              </w:rPr>
            </w:pPr>
          </w:p>
        </w:tc>
      </w:tr>
      <w:tr w:rsidR="007E3537" w14:paraId="1E3FB112" w14:textId="77777777" w:rsidTr="00CD6174">
        <w:tc>
          <w:tcPr>
            <w:tcW w:w="3397" w:type="dxa"/>
            <w:shd w:val="clear" w:color="auto" w:fill="FFFF00"/>
            <w:vAlign w:val="center"/>
          </w:tcPr>
          <w:p w14:paraId="474F5D24" w14:textId="1FC329AC" w:rsidR="007E3537" w:rsidRPr="007E3537" w:rsidRDefault="007E3537" w:rsidP="006A3045">
            <w:pPr>
              <w:pStyle w:val="Akapitzlist"/>
              <w:numPr>
                <w:ilvl w:val="0"/>
                <w:numId w:val="7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Miejscowość:</w:t>
            </w:r>
          </w:p>
        </w:tc>
        <w:tc>
          <w:tcPr>
            <w:tcW w:w="5665" w:type="dxa"/>
            <w:gridSpan w:val="2"/>
            <w:vAlign w:val="center"/>
          </w:tcPr>
          <w:p w14:paraId="4AB509A4" w14:textId="77777777" w:rsidR="007E3537" w:rsidRDefault="007E3537" w:rsidP="00CD6174">
            <w:pPr>
              <w:rPr>
                <w:lang w:eastAsia="ar-SA"/>
              </w:rPr>
            </w:pPr>
          </w:p>
        </w:tc>
      </w:tr>
      <w:tr w:rsidR="007E3537" w14:paraId="07A2AC0B" w14:textId="77777777" w:rsidTr="00CD6174">
        <w:tc>
          <w:tcPr>
            <w:tcW w:w="3397" w:type="dxa"/>
            <w:shd w:val="clear" w:color="auto" w:fill="FFFF00"/>
            <w:vAlign w:val="center"/>
          </w:tcPr>
          <w:p w14:paraId="0C78C6E0" w14:textId="0E7380D6" w:rsidR="007E3537" w:rsidRDefault="00A10E0C" w:rsidP="006A3045">
            <w:pPr>
              <w:pStyle w:val="Akapitzlist"/>
              <w:numPr>
                <w:ilvl w:val="0"/>
                <w:numId w:val="7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Kod pocztowy</w:t>
            </w:r>
            <w:r w:rsidR="007E353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gridSpan w:val="2"/>
            <w:vAlign w:val="center"/>
          </w:tcPr>
          <w:p w14:paraId="10722FDB" w14:textId="77777777" w:rsidR="007E3537" w:rsidRDefault="007E3537" w:rsidP="00CD6174">
            <w:pPr>
              <w:rPr>
                <w:lang w:eastAsia="ar-SA"/>
              </w:rPr>
            </w:pPr>
          </w:p>
        </w:tc>
      </w:tr>
      <w:tr w:rsidR="007E3537" w14:paraId="2F23E1EA" w14:textId="77777777" w:rsidTr="00CD6174">
        <w:tc>
          <w:tcPr>
            <w:tcW w:w="3397" w:type="dxa"/>
            <w:shd w:val="clear" w:color="auto" w:fill="FFFF00"/>
            <w:vAlign w:val="center"/>
          </w:tcPr>
          <w:p w14:paraId="06AEE06A" w14:textId="4DC9560A" w:rsidR="007E3537" w:rsidRDefault="00A10E0C" w:rsidP="006A3045">
            <w:pPr>
              <w:pStyle w:val="Akapitzlist"/>
              <w:numPr>
                <w:ilvl w:val="0"/>
                <w:numId w:val="7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Ulica</w:t>
            </w:r>
            <w:r w:rsidR="007E353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gridSpan w:val="2"/>
            <w:vAlign w:val="center"/>
          </w:tcPr>
          <w:p w14:paraId="7DE401BE" w14:textId="77777777" w:rsidR="007E3537" w:rsidRDefault="007E3537" w:rsidP="00CD6174">
            <w:pPr>
              <w:rPr>
                <w:lang w:eastAsia="ar-SA"/>
              </w:rPr>
            </w:pPr>
          </w:p>
        </w:tc>
      </w:tr>
      <w:tr w:rsidR="007E3537" w14:paraId="7BD30440" w14:textId="77777777" w:rsidTr="00CD6174">
        <w:tc>
          <w:tcPr>
            <w:tcW w:w="3397" w:type="dxa"/>
            <w:shd w:val="clear" w:color="auto" w:fill="FFFF00"/>
            <w:vAlign w:val="center"/>
          </w:tcPr>
          <w:p w14:paraId="0E9EACA5" w14:textId="2BCFC7AA" w:rsidR="007E3537" w:rsidRDefault="00A10E0C" w:rsidP="006A3045">
            <w:pPr>
              <w:pStyle w:val="Akapitzlist"/>
              <w:numPr>
                <w:ilvl w:val="0"/>
                <w:numId w:val="7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budynku</w:t>
            </w:r>
            <w:r w:rsidR="007E353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gridSpan w:val="2"/>
            <w:vAlign w:val="center"/>
          </w:tcPr>
          <w:p w14:paraId="7851F939" w14:textId="77777777" w:rsidR="007E3537" w:rsidRDefault="007E3537" w:rsidP="00CD6174">
            <w:pPr>
              <w:rPr>
                <w:lang w:eastAsia="ar-SA"/>
              </w:rPr>
            </w:pPr>
          </w:p>
        </w:tc>
      </w:tr>
      <w:tr w:rsidR="00A10E0C" w14:paraId="75E8748F" w14:textId="77777777" w:rsidTr="00CD6174">
        <w:tc>
          <w:tcPr>
            <w:tcW w:w="3397" w:type="dxa"/>
            <w:shd w:val="clear" w:color="auto" w:fill="FFFF00"/>
            <w:vAlign w:val="center"/>
          </w:tcPr>
          <w:p w14:paraId="61423446" w14:textId="78C5170B" w:rsidR="00A10E0C" w:rsidRDefault="00A10E0C" w:rsidP="006A3045">
            <w:pPr>
              <w:pStyle w:val="Akapitzlist"/>
              <w:numPr>
                <w:ilvl w:val="0"/>
                <w:numId w:val="7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lokalu:</w:t>
            </w:r>
          </w:p>
        </w:tc>
        <w:tc>
          <w:tcPr>
            <w:tcW w:w="5665" w:type="dxa"/>
            <w:gridSpan w:val="2"/>
            <w:vAlign w:val="center"/>
          </w:tcPr>
          <w:p w14:paraId="43DC4FA6" w14:textId="77777777" w:rsidR="00A10E0C" w:rsidRDefault="00A10E0C" w:rsidP="00CD6174">
            <w:pPr>
              <w:rPr>
                <w:lang w:eastAsia="ar-SA"/>
              </w:rPr>
            </w:pPr>
          </w:p>
        </w:tc>
      </w:tr>
      <w:tr w:rsidR="00A10E0C" w14:paraId="08DE7B08" w14:textId="77777777" w:rsidTr="00CD6174">
        <w:tc>
          <w:tcPr>
            <w:tcW w:w="3397" w:type="dxa"/>
            <w:shd w:val="clear" w:color="auto" w:fill="FFFF00"/>
            <w:vAlign w:val="center"/>
          </w:tcPr>
          <w:p w14:paraId="5AB36FE7" w14:textId="2F719528" w:rsidR="00A10E0C" w:rsidRDefault="00A10E0C" w:rsidP="006A3045">
            <w:pPr>
              <w:pStyle w:val="Akapitzlist"/>
              <w:numPr>
                <w:ilvl w:val="0"/>
                <w:numId w:val="7"/>
              </w:numPr>
              <w:tabs>
                <w:tab w:val="left" w:pos="447"/>
              </w:tabs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kontaktowy:</w:t>
            </w:r>
          </w:p>
        </w:tc>
        <w:tc>
          <w:tcPr>
            <w:tcW w:w="5665" w:type="dxa"/>
            <w:gridSpan w:val="2"/>
            <w:vAlign w:val="center"/>
          </w:tcPr>
          <w:p w14:paraId="30D8D134" w14:textId="77777777" w:rsidR="00A10E0C" w:rsidRDefault="00A10E0C" w:rsidP="00CD6174">
            <w:pPr>
              <w:rPr>
                <w:lang w:eastAsia="ar-SA"/>
              </w:rPr>
            </w:pPr>
          </w:p>
        </w:tc>
      </w:tr>
      <w:tr w:rsidR="00A10E0C" w14:paraId="17B5DE63" w14:textId="77777777" w:rsidTr="00CD6174">
        <w:tc>
          <w:tcPr>
            <w:tcW w:w="3397" w:type="dxa"/>
            <w:shd w:val="clear" w:color="auto" w:fill="FFFF00"/>
            <w:vAlign w:val="center"/>
          </w:tcPr>
          <w:p w14:paraId="63E236E0" w14:textId="5704B800" w:rsidR="00A10E0C" w:rsidRDefault="00A10E0C" w:rsidP="006A3045">
            <w:pPr>
              <w:pStyle w:val="Akapitzlist"/>
              <w:numPr>
                <w:ilvl w:val="0"/>
                <w:numId w:val="7"/>
              </w:numPr>
              <w:tabs>
                <w:tab w:val="left" w:pos="447"/>
              </w:tabs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e-mail:</w:t>
            </w:r>
          </w:p>
        </w:tc>
        <w:tc>
          <w:tcPr>
            <w:tcW w:w="5665" w:type="dxa"/>
            <w:gridSpan w:val="2"/>
            <w:vAlign w:val="center"/>
          </w:tcPr>
          <w:p w14:paraId="78600BE9" w14:textId="77777777" w:rsidR="00A10E0C" w:rsidRDefault="00A10E0C" w:rsidP="00CD6174">
            <w:pPr>
              <w:rPr>
                <w:lang w:eastAsia="ar-SA"/>
              </w:rPr>
            </w:pPr>
          </w:p>
        </w:tc>
      </w:tr>
      <w:tr w:rsidR="00A10E0C" w14:paraId="188922D7" w14:textId="77777777" w:rsidTr="00CD6174">
        <w:tc>
          <w:tcPr>
            <w:tcW w:w="3397" w:type="dxa"/>
            <w:shd w:val="clear" w:color="auto" w:fill="FFFF00"/>
            <w:vAlign w:val="center"/>
          </w:tcPr>
          <w:p w14:paraId="4F064652" w14:textId="25804AD0" w:rsidR="00A10E0C" w:rsidRDefault="00A10E0C" w:rsidP="006A3045">
            <w:pPr>
              <w:pStyle w:val="Akapitzlist"/>
              <w:numPr>
                <w:ilvl w:val="0"/>
                <w:numId w:val="7"/>
              </w:numPr>
              <w:tabs>
                <w:tab w:val="left" w:pos="447"/>
              </w:tabs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Strona www:</w:t>
            </w:r>
          </w:p>
        </w:tc>
        <w:tc>
          <w:tcPr>
            <w:tcW w:w="5665" w:type="dxa"/>
            <w:gridSpan w:val="2"/>
            <w:vAlign w:val="center"/>
          </w:tcPr>
          <w:p w14:paraId="3EC4A20A" w14:textId="77777777" w:rsidR="00A10E0C" w:rsidRDefault="00A10E0C" w:rsidP="00CD6174">
            <w:pPr>
              <w:rPr>
                <w:lang w:eastAsia="ar-SA"/>
              </w:rPr>
            </w:pPr>
          </w:p>
        </w:tc>
      </w:tr>
      <w:tr w:rsidR="001B5D82" w14:paraId="3F5A6433" w14:textId="77777777" w:rsidTr="009508A2">
        <w:tc>
          <w:tcPr>
            <w:tcW w:w="9062" w:type="dxa"/>
            <w:gridSpan w:val="3"/>
            <w:shd w:val="clear" w:color="auto" w:fill="FFFF00"/>
            <w:vAlign w:val="center"/>
          </w:tcPr>
          <w:p w14:paraId="4A6FD565" w14:textId="3B181B16" w:rsidR="001B5D82" w:rsidRPr="00505190" w:rsidRDefault="001B5D82" w:rsidP="009508A2">
            <w:pPr>
              <w:pStyle w:val="Nagwek3"/>
              <w:spacing w:line="360" w:lineRule="auto"/>
              <w:rPr>
                <w:b/>
                <w:color w:val="0070C0"/>
                <w:lang w:eastAsia="ar-SA"/>
              </w:rPr>
            </w:pPr>
            <w:r w:rsidRPr="00505190">
              <w:rPr>
                <w:b/>
                <w:color w:val="0070C0"/>
                <w:lang w:eastAsia="ar-SA"/>
              </w:rPr>
              <w:t xml:space="preserve">A.3. </w:t>
            </w:r>
            <w:r w:rsidR="005A6350" w:rsidRPr="00505190">
              <w:rPr>
                <w:b/>
                <w:color w:val="0070C0"/>
                <w:lang w:eastAsia="ar-SA"/>
              </w:rPr>
              <w:t>O</w:t>
            </w:r>
            <w:r w:rsidRPr="00505190">
              <w:rPr>
                <w:b/>
                <w:color w:val="0070C0"/>
                <w:lang w:eastAsia="ar-SA"/>
              </w:rPr>
              <w:t>bszar działalności organizacji (zgodny z dokumentem rejestrowym, statutem organizacji lub innym oficjalnym dokumentem)</w:t>
            </w:r>
          </w:p>
        </w:tc>
      </w:tr>
      <w:tr w:rsidR="001B5D82" w14:paraId="48A3314D" w14:textId="77777777" w:rsidTr="009508A2">
        <w:tc>
          <w:tcPr>
            <w:tcW w:w="4815" w:type="dxa"/>
            <w:gridSpan w:val="2"/>
            <w:shd w:val="clear" w:color="auto" w:fill="FFFF00"/>
            <w:vAlign w:val="center"/>
          </w:tcPr>
          <w:p w14:paraId="09C2D092" w14:textId="77777777" w:rsidR="001B5D82" w:rsidRPr="007E3537" w:rsidRDefault="001B5D82" w:rsidP="009508A2">
            <w:pPr>
              <w:pStyle w:val="Akapitzlist"/>
              <w:numPr>
                <w:ilvl w:val="0"/>
                <w:numId w:val="8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Włączenie i integracja społeczna:</w:t>
            </w:r>
          </w:p>
        </w:tc>
        <w:tc>
          <w:tcPr>
            <w:tcW w:w="4247" w:type="dxa"/>
            <w:vAlign w:val="center"/>
          </w:tcPr>
          <w:p w14:paraId="11C834ED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09837847" w14:textId="77777777" w:rsidTr="009508A2">
        <w:tc>
          <w:tcPr>
            <w:tcW w:w="4815" w:type="dxa"/>
            <w:gridSpan w:val="2"/>
            <w:shd w:val="clear" w:color="auto" w:fill="FFFF00"/>
            <w:vAlign w:val="center"/>
          </w:tcPr>
          <w:p w14:paraId="37A74292" w14:textId="77777777" w:rsidR="001B5D82" w:rsidRPr="007E3537" w:rsidRDefault="001B5D82" w:rsidP="009508A2">
            <w:pPr>
              <w:pStyle w:val="Akapitzlist"/>
              <w:numPr>
                <w:ilvl w:val="0"/>
                <w:numId w:val="8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Rynek pracy, aktywizacja zawodowa:</w:t>
            </w:r>
          </w:p>
        </w:tc>
        <w:tc>
          <w:tcPr>
            <w:tcW w:w="4247" w:type="dxa"/>
            <w:vAlign w:val="center"/>
          </w:tcPr>
          <w:p w14:paraId="26B1AE96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2F08D665" w14:textId="77777777" w:rsidTr="009508A2">
        <w:tc>
          <w:tcPr>
            <w:tcW w:w="4815" w:type="dxa"/>
            <w:gridSpan w:val="2"/>
            <w:shd w:val="clear" w:color="auto" w:fill="FFFF00"/>
            <w:vAlign w:val="center"/>
          </w:tcPr>
          <w:p w14:paraId="13A9EFB9" w14:textId="77777777" w:rsidR="001B5D82" w:rsidRPr="007E3537" w:rsidRDefault="001B5D82" w:rsidP="009508A2">
            <w:pPr>
              <w:pStyle w:val="Akapitzlist"/>
              <w:numPr>
                <w:ilvl w:val="0"/>
                <w:numId w:val="8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Inny obszar: </w:t>
            </w:r>
          </w:p>
        </w:tc>
        <w:tc>
          <w:tcPr>
            <w:tcW w:w="4247" w:type="dxa"/>
            <w:vAlign w:val="center"/>
          </w:tcPr>
          <w:p w14:paraId="795E3AF6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7694F643" w14:textId="77777777" w:rsidTr="009508A2">
        <w:tc>
          <w:tcPr>
            <w:tcW w:w="9062" w:type="dxa"/>
            <w:gridSpan w:val="3"/>
            <w:shd w:val="clear" w:color="auto" w:fill="FFFF00"/>
            <w:vAlign w:val="center"/>
          </w:tcPr>
          <w:p w14:paraId="54EBD69C" w14:textId="786387DB" w:rsidR="001B5D82" w:rsidRPr="00505190" w:rsidRDefault="001B5D82" w:rsidP="009508A2">
            <w:pPr>
              <w:pStyle w:val="Nagwek3"/>
              <w:spacing w:line="360" w:lineRule="auto"/>
              <w:rPr>
                <w:b/>
                <w:color w:val="0070C0"/>
                <w:lang w:eastAsia="ar-SA"/>
              </w:rPr>
            </w:pPr>
            <w:r w:rsidRPr="00505190">
              <w:rPr>
                <w:b/>
                <w:color w:val="0070C0"/>
                <w:lang w:eastAsia="ar-SA"/>
              </w:rPr>
              <w:t>A.</w:t>
            </w:r>
            <w:r w:rsidR="00E14D17" w:rsidRPr="00505190">
              <w:rPr>
                <w:b/>
                <w:color w:val="0070C0"/>
                <w:lang w:eastAsia="ar-SA"/>
              </w:rPr>
              <w:t>4</w:t>
            </w:r>
            <w:r w:rsidRPr="00505190">
              <w:rPr>
                <w:b/>
                <w:color w:val="0070C0"/>
                <w:lang w:eastAsia="ar-SA"/>
              </w:rPr>
              <w:t>. Osoba do kontaktów z organizacją</w:t>
            </w:r>
          </w:p>
        </w:tc>
      </w:tr>
      <w:tr w:rsidR="001B5D82" w14:paraId="1E440814" w14:textId="77777777" w:rsidTr="009508A2">
        <w:tc>
          <w:tcPr>
            <w:tcW w:w="3397" w:type="dxa"/>
            <w:shd w:val="clear" w:color="auto" w:fill="FFFF00"/>
            <w:vAlign w:val="center"/>
          </w:tcPr>
          <w:p w14:paraId="4BB84F24" w14:textId="77777777" w:rsidR="001B5D82" w:rsidRPr="007E3537" w:rsidRDefault="001B5D82" w:rsidP="009508A2">
            <w:pPr>
              <w:pStyle w:val="Akapitzlist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Nazwisko:</w:t>
            </w:r>
          </w:p>
        </w:tc>
        <w:tc>
          <w:tcPr>
            <w:tcW w:w="5665" w:type="dxa"/>
            <w:gridSpan w:val="2"/>
            <w:vAlign w:val="center"/>
          </w:tcPr>
          <w:p w14:paraId="78C0FA02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3A770C30" w14:textId="77777777" w:rsidTr="009508A2">
        <w:tc>
          <w:tcPr>
            <w:tcW w:w="3397" w:type="dxa"/>
            <w:shd w:val="clear" w:color="auto" w:fill="FFFF00"/>
            <w:vAlign w:val="center"/>
          </w:tcPr>
          <w:p w14:paraId="32F6A9BA" w14:textId="77777777" w:rsidR="001B5D82" w:rsidRPr="007E3537" w:rsidRDefault="001B5D82" w:rsidP="009508A2">
            <w:pPr>
              <w:pStyle w:val="Akapitzlist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Imię:</w:t>
            </w:r>
          </w:p>
        </w:tc>
        <w:tc>
          <w:tcPr>
            <w:tcW w:w="5665" w:type="dxa"/>
            <w:gridSpan w:val="2"/>
            <w:vAlign w:val="center"/>
          </w:tcPr>
          <w:p w14:paraId="3BDA22D5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20550432" w14:textId="77777777" w:rsidTr="009508A2">
        <w:tc>
          <w:tcPr>
            <w:tcW w:w="3397" w:type="dxa"/>
            <w:shd w:val="clear" w:color="auto" w:fill="FFFF00"/>
            <w:vAlign w:val="center"/>
          </w:tcPr>
          <w:p w14:paraId="041B59DE" w14:textId="77777777" w:rsidR="001B5D82" w:rsidRPr="007E3537" w:rsidRDefault="001B5D82" w:rsidP="009508A2">
            <w:pPr>
              <w:pStyle w:val="Akapitzlist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Stanowisko: </w:t>
            </w:r>
          </w:p>
        </w:tc>
        <w:tc>
          <w:tcPr>
            <w:tcW w:w="5665" w:type="dxa"/>
            <w:gridSpan w:val="2"/>
            <w:vAlign w:val="center"/>
          </w:tcPr>
          <w:p w14:paraId="2853579E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6453ED7B" w14:textId="77777777" w:rsidTr="009508A2">
        <w:tc>
          <w:tcPr>
            <w:tcW w:w="3397" w:type="dxa"/>
            <w:shd w:val="clear" w:color="auto" w:fill="FFFF00"/>
            <w:vAlign w:val="center"/>
          </w:tcPr>
          <w:p w14:paraId="788EA3B0" w14:textId="77777777" w:rsidR="001B5D82" w:rsidRPr="007E3537" w:rsidRDefault="001B5D82" w:rsidP="009508A2">
            <w:pPr>
              <w:pStyle w:val="Akapitzlist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telefonu:</w:t>
            </w:r>
          </w:p>
        </w:tc>
        <w:tc>
          <w:tcPr>
            <w:tcW w:w="5665" w:type="dxa"/>
            <w:gridSpan w:val="2"/>
            <w:vAlign w:val="center"/>
          </w:tcPr>
          <w:p w14:paraId="132A999E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1A24F245" w14:textId="77777777" w:rsidTr="009508A2">
        <w:tc>
          <w:tcPr>
            <w:tcW w:w="3397" w:type="dxa"/>
            <w:shd w:val="clear" w:color="auto" w:fill="FFFF00"/>
            <w:vAlign w:val="center"/>
          </w:tcPr>
          <w:p w14:paraId="02CA7289" w14:textId="77777777" w:rsidR="001B5D82" w:rsidRPr="007E3537" w:rsidRDefault="001B5D82" w:rsidP="009508A2">
            <w:pPr>
              <w:pStyle w:val="Akapitzlist"/>
              <w:numPr>
                <w:ilvl w:val="0"/>
                <w:numId w:val="9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e-mail:</w:t>
            </w:r>
          </w:p>
        </w:tc>
        <w:tc>
          <w:tcPr>
            <w:tcW w:w="5665" w:type="dxa"/>
            <w:gridSpan w:val="2"/>
            <w:vAlign w:val="center"/>
          </w:tcPr>
          <w:p w14:paraId="2B98A5FF" w14:textId="77777777" w:rsidR="001B5D82" w:rsidRDefault="001B5D82" w:rsidP="009508A2">
            <w:pPr>
              <w:rPr>
                <w:lang w:eastAsia="ar-SA"/>
              </w:rPr>
            </w:pPr>
          </w:p>
        </w:tc>
      </w:tr>
    </w:tbl>
    <w:p w14:paraId="0F862B91" w14:textId="06E8BB8B" w:rsidR="00E90B22" w:rsidRPr="00E90B22" w:rsidRDefault="00CD2099" w:rsidP="00CD2099">
      <w:pPr>
        <w:pStyle w:val="Nagwek2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B. </w:t>
      </w:r>
      <w:r w:rsidR="00E90B22">
        <w:rPr>
          <w:rFonts w:ascii="Arial" w:hAnsi="Arial" w:cs="Arial"/>
          <w:b/>
          <w:sz w:val="24"/>
        </w:rPr>
        <w:t>Dane przedstawiciel</w:t>
      </w:r>
      <w:r>
        <w:rPr>
          <w:rFonts w:ascii="Arial" w:hAnsi="Arial" w:cs="Arial"/>
          <w:b/>
          <w:sz w:val="24"/>
        </w:rPr>
        <w:t>a</w:t>
      </w:r>
      <w:r w:rsidR="00E90B22">
        <w:rPr>
          <w:rFonts w:ascii="Arial" w:hAnsi="Arial" w:cs="Arial"/>
          <w:b/>
          <w:sz w:val="24"/>
        </w:rPr>
        <w:t>/przedstawiciel</w:t>
      </w:r>
      <w:r>
        <w:rPr>
          <w:rFonts w:ascii="Arial" w:hAnsi="Arial" w:cs="Arial"/>
          <w:b/>
          <w:sz w:val="24"/>
        </w:rPr>
        <w:t>ki</w:t>
      </w:r>
      <w:r w:rsidR="00E90B22">
        <w:rPr>
          <w:rFonts w:ascii="Arial" w:hAnsi="Arial" w:cs="Arial"/>
          <w:b/>
          <w:sz w:val="24"/>
        </w:rPr>
        <w:t xml:space="preserve"> organizacji delegowa</w:t>
      </w:r>
      <w:r w:rsidR="001B5D82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>ego/</w:t>
      </w:r>
      <w:r w:rsidR="00DB5CB3">
        <w:rPr>
          <w:rFonts w:ascii="Arial" w:hAnsi="Arial" w:cs="Arial"/>
          <w:b/>
          <w:sz w:val="24"/>
        </w:rPr>
        <w:t>delegowanej</w:t>
      </w:r>
      <w:r w:rsidR="00E90B22">
        <w:rPr>
          <w:rFonts w:ascii="Arial" w:hAnsi="Arial" w:cs="Arial"/>
          <w:b/>
          <w:sz w:val="24"/>
        </w:rPr>
        <w:t xml:space="preserve"> do udziału w projekcie</w:t>
      </w:r>
      <w:r w:rsidR="00DB5CB3">
        <w:rPr>
          <w:rFonts w:ascii="Arial" w:hAnsi="Arial" w:cs="Arial"/>
          <w:b/>
          <w:sz w:val="24"/>
        </w:rPr>
        <w:t xml:space="preserve"> (2)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B7F38" w14:paraId="3BD7CA96" w14:textId="77777777" w:rsidTr="00CD6174">
        <w:tc>
          <w:tcPr>
            <w:tcW w:w="9062" w:type="dxa"/>
            <w:gridSpan w:val="2"/>
            <w:shd w:val="clear" w:color="auto" w:fill="FFFF00"/>
            <w:vAlign w:val="center"/>
          </w:tcPr>
          <w:p w14:paraId="298DB14E" w14:textId="325E7DD0" w:rsidR="005B7F38" w:rsidRPr="00256F94" w:rsidRDefault="002513DA" w:rsidP="00CD6174">
            <w:pPr>
              <w:pStyle w:val="Nagwek3"/>
              <w:spacing w:line="360" w:lineRule="auto"/>
              <w:rPr>
                <w:b/>
                <w:color w:val="0070C0"/>
                <w:lang w:eastAsia="ar-SA"/>
              </w:rPr>
            </w:pPr>
            <w:r w:rsidRPr="00256F94">
              <w:rPr>
                <w:b/>
                <w:color w:val="0070C0"/>
                <w:lang w:eastAsia="ar-SA"/>
              </w:rPr>
              <w:t>B</w:t>
            </w:r>
            <w:r w:rsidR="005B7F38" w:rsidRPr="00256F94">
              <w:rPr>
                <w:b/>
                <w:color w:val="0070C0"/>
                <w:lang w:eastAsia="ar-SA"/>
              </w:rPr>
              <w:t xml:space="preserve">.1. </w:t>
            </w:r>
            <w:r w:rsidR="00F451F1" w:rsidRPr="00256F94">
              <w:rPr>
                <w:b/>
                <w:color w:val="0070C0"/>
                <w:lang w:eastAsia="ar-SA"/>
              </w:rPr>
              <w:t>Podstawowe d</w:t>
            </w:r>
            <w:r w:rsidR="005B7F38" w:rsidRPr="00256F94">
              <w:rPr>
                <w:b/>
                <w:color w:val="0070C0"/>
                <w:lang w:eastAsia="ar-SA"/>
              </w:rPr>
              <w:t>ane osoby delegowanej</w:t>
            </w:r>
            <w:r w:rsidR="00064910" w:rsidRPr="00256F94">
              <w:rPr>
                <w:b/>
                <w:color w:val="0070C0"/>
                <w:lang w:eastAsia="ar-SA"/>
              </w:rPr>
              <w:t xml:space="preserve"> </w:t>
            </w:r>
            <w:r w:rsidR="005B7F38" w:rsidRPr="00256F94">
              <w:rPr>
                <w:b/>
                <w:color w:val="0070C0"/>
                <w:lang w:eastAsia="ar-SA"/>
              </w:rPr>
              <w:t>do projektu</w:t>
            </w:r>
          </w:p>
        </w:tc>
      </w:tr>
      <w:tr w:rsidR="005B7F38" w14:paraId="6D81F569" w14:textId="77777777" w:rsidTr="00CD6174">
        <w:tc>
          <w:tcPr>
            <w:tcW w:w="3397" w:type="dxa"/>
            <w:shd w:val="clear" w:color="auto" w:fill="FFFF00"/>
            <w:vAlign w:val="center"/>
          </w:tcPr>
          <w:p w14:paraId="6083C0BF" w14:textId="29ECBBC6" w:rsidR="005B7F38" w:rsidRPr="007E3537" w:rsidRDefault="005B7F38" w:rsidP="006A3045">
            <w:pPr>
              <w:pStyle w:val="Akapitzlist"/>
              <w:numPr>
                <w:ilvl w:val="0"/>
                <w:numId w:val="10"/>
              </w:num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Nazwisko:</w:t>
            </w:r>
          </w:p>
        </w:tc>
        <w:tc>
          <w:tcPr>
            <w:tcW w:w="5665" w:type="dxa"/>
            <w:vAlign w:val="center"/>
          </w:tcPr>
          <w:p w14:paraId="39863A93" w14:textId="77777777" w:rsidR="005B7F38" w:rsidRDefault="005B7F38" w:rsidP="00CD6174">
            <w:pPr>
              <w:rPr>
                <w:lang w:eastAsia="ar-SA"/>
              </w:rPr>
            </w:pPr>
          </w:p>
        </w:tc>
      </w:tr>
      <w:tr w:rsidR="005B7F38" w14:paraId="43816190" w14:textId="77777777" w:rsidTr="00CD6174">
        <w:tc>
          <w:tcPr>
            <w:tcW w:w="3397" w:type="dxa"/>
            <w:shd w:val="clear" w:color="auto" w:fill="FFFF00"/>
            <w:vAlign w:val="center"/>
          </w:tcPr>
          <w:p w14:paraId="2DB0BF72" w14:textId="2B73B089" w:rsidR="005B7F38" w:rsidRPr="007E3537" w:rsidRDefault="005B7F38" w:rsidP="006A3045">
            <w:pPr>
              <w:pStyle w:val="Akapitzlist"/>
              <w:numPr>
                <w:ilvl w:val="0"/>
                <w:numId w:val="10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Imię:</w:t>
            </w:r>
          </w:p>
        </w:tc>
        <w:tc>
          <w:tcPr>
            <w:tcW w:w="5665" w:type="dxa"/>
            <w:vAlign w:val="center"/>
          </w:tcPr>
          <w:p w14:paraId="70AD4D74" w14:textId="77777777" w:rsidR="005B7F38" w:rsidRDefault="005B7F38" w:rsidP="00CD6174">
            <w:pPr>
              <w:rPr>
                <w:lang w:eastAsia="ar-SA"/>
              </w:rPr>
            </w:pPr>
          </w:p>
        </w:tc>
      </w:tr>
      <w:tr w:rsidR="006E6330" w14:paraId="4B2737ED" w14:textId="77777777" w:rsidTr="00CD6174">
        <w:tc>
          <w:tcPr>
            <w:tcW w:w="3397" w:type="dxa"/>
            <w:shd w:val="clear" w:color="auto" w:fill="FFFF00"/>
            <w:vAlign w:val="center"/>
          </w:tcPr>
          <w:p w14:paraId="33302F1C" w14:textId="4958F6F6" w:rsidR="006E6330" w:rsidRDefault="006E6330" w:rsidP="006A3045">
            <w:pPr>
              <w:pStyle w:val="Akapitzlist"/>
              <w:numPr>
                <w:ilvl w:val="0"/>
                <w:numId w:val="10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Obywatelstwo:</w:t>
            </w:r>
          </w:p>
        </w:tc>
        <w:tc>
          <w:tcPr>
            <w:tcW w:w="5665" w:type="dxa"/>
            <w:vAlign w:val="center"/>
          </w:tcPr>
          <w:p w14:paraId="5A8C15A5" w14:textId="77777777" w:rsidR="006E6330" w:rsidRDefault="006E6330" w:rsidP="00CD6174">
            <w:pPr>
              <w:rPr>
                <w:lang w:eastAsia="ar-SA"/>
              </w:rPr>
            </w:pPr>
          </w:p>
        </w:tc>
      </w:tr>
      <w:tr w:rsidR="005B7F38" w14:paraId="0EE398EF" w14:textId="77777777" w:rsidTr="00CD6174">
        <w:tc>
          <w:tcPr>
            <w:tcW w:w="3397" w:type="dxa"/>
            <w:shd w:val="clear" w:color="auto" w:fill="FFFF00"/>
            <w:vAlign w:val="center"/>
          </w:tcPr>
          <w:p w14:paraId="5588A60E" w14:textId="7EE0C43E" w:rsidR="005B7F38" w:rsidRPr="007E3537" w:rsidRDefault="00F451F1" w:rsidP="006A3045">
            <w:pPr>
              <w:pStyle w:val="Akapitzlist"/>
              <w:numPr>
                <w:ilvl w:val="0"/>
                <w:numId w:val="10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Numer </w:t>
            </w:r>
            <w:r w:rsidR="005B7F38">
              <w:rPr>
                <w:rFonts w:ascii="Arial" w:hAnsi="Arial" w:cs="Arial"/>
                <w:b/>
              </w:rPr>
              <w:t xml:space="preserve">PESEL: </w:t>
            </w:r>
          </w:p>
        </w:tc>
        <w:tc>
          <w:tcPr>
            <w:tcW w:w="5665" w:type="dxa"/>
            <w:vAlign w:val="center"/>
          </w:tcPr>
          <w:p w14:paraId="765751A2" w14:textId="77777777" w:rsidR="005B7F38" w:rsidRDefault="005B7F38" w:rsidP="00CD6174">
            <w:pPr>
              <w:rPr>
                <w:lang w:eastAsia="ar-SA"/>
              </w:rPr>
            </w:pPr>
          </w:p>
        </w:tc>
      </w:tr>
      <w:tr w:rsidR="00F451F1" w14:paraId="2F0F203E" w14:textId="77777777" w:rsidTr="00CD6174">
        <w:tc>
          <w:tcPr>
            <w:tcW w:w="3397" w:type="dxa"/>
            <w:shd w:val="clear" w:color="auto" w:fill="FFFF00"/>
            <w:vAlign w:val="center"/>
          </w:tcPr>
          <w:p w14:paraId="4CCFD1E6" w14:textId="0111F881" w:rsidR="00F451F1" w:rsidRDefault="00F451F1" w:rsidP="006A3045">
            <w:pPr>
              <w:pStyle w:val="Akapitzlist"/>
              <w:numPr>
                <w:ilvl w:val="0"/>
                <w:numId w:val="10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urodzenia:</w:t>
            </w:r>
          </w:p>
        </w:tc>
        <w:tc>
          <w:tcPr>
            <w:tcW w:w="5665" w:type="dxa"/>
            <w:vAlign w:val="center"/>
          </w:tcPr>
          <w:p w14:paraId="5BB44D87" w14:textId="77777777" w:rsidR="00F451F1" w:rsidRDefault="00F451F1" w:rsidP="00CD6174">
            <w:pPr>
              <w:rPr>
                <w:lang w:eastAsia="ar-SA"/>
              </w:rPr>
            </w:pPr>
          </w:p>
        </w:tc>
      </w:tr>
      <w:tr w:rsidR="008E6C32" w14:paraId="4885F9F0" w14:textId="77777777" w:rsidTr="00CD6174">
        <w:tc>
          <w:tcPr>
            <w:tcW w:w="3397" w:type="dxa"/>
            <w:shd w:val="clear" w:color="auto" w:fill="FFFF00"/>
            <w:vAlign w:val="center"/>
          </w:tcPr>
          <w:p w14:paraId="33F834E3" w14:textId="07C8A572" w:rsidR="008E6C32" w:rsidRDefault="008E6C32" w:rsidP="006A3045">
            <w:pPr>
              <w:pStyle w:val="Akapitzlist"/>
              <w:numPr>
                <w:ilvl w:val="0"/>
                <w:numId w:val="10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Wiek (w pełnych latach):</w:t>
            </w:r>
          </w:p>
        </w:tc>
        <w:tc>
          <w:tcPr>
            <w:tcW w:w="5665" w:type="dxa"/>
            <w:vAlign w:val="center"/>
          </w:tcPr>
          <w:p w14:paraId="5411C380" w14:textId="77777777" w:rsidR="008E6C32" w:rsidRDefault="008E6C32" w:rsidP="00CD6174">
            <w:pPr>
              <w:rPr>
                <w:lang w:eastAsia="ar-SA"/>
              </w:rPr>
            </w:pPr>
          </w:p>
        </w:tc>
      </w:tr>
      <w:tr w:rsidR="005B7F38" w14:paraId="5931B05D" w14:textId="77777777" w:rsidTr="00CD6174">
        <w:tc>
          <w:tcPr>
            <w:tcW w:w="3397" w:type="dxa"/>
            <w:shd w:val="clear" w:color="auto" w:fill="FFFF00"/>
            <w:vAlign w:val="center"/>
          </w:tcPr>
          <w:p w14:paraId="4C6EBDA6" w14:textId="72C8B081" w:rsidR="005B7F38" w:rsidRPr="007E3537" w:rsidRDefault="005B7F38" w:rsidP="006A3045">
            <w:pPr>
              <w:pStyle w:val="Akapitzlist"/>
              <w:numPr>
                <w:ilvl w:val="0"/>
                <w:numId w:val="10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Płeć:</w:t>
            </w:r>
          </w:p>
        </w:tc>
        <w:tc>
          <w:tcPr>
            <w:tcW w:w="5665" w:type="dxa"/>
            <w:vAlign w:val="center"/>
          </w:tcPr>
          <w:p w14:paraId="019B6687" w14:textId="3FBE67DB" w:rsidR="00F451F1" w:rsidRPr="00F451F1" w:rsidRDefault="00F451F1" w:rsidP="006A3045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kobieta</w:t>
            </w:r>
          </w:p>
          <w:p w14:paraId="3CE59844" w14:textId="77777777" w:rsidR="005B7F38" w:rsidRDefault="00F451F1" w:rsidP="006A3045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mężczyzna</w:t>
            </w:r>
          </w:p>
          <w:p w14:paraId="4F6E6551" w14:textId="4902ED5A" w:rsidR="00F451F1" w:rsidRPr="00F451F1" w:rsidRDefault="00F451F1" w:rsidP="006A3045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inna</w:t>
            </w:r>
          </w:p>
        </w:tc>
      </w:tr>
      <w:tr w:rsidR="005B7F38" w14:paraId="12AF889C" w14:textId="77777777" w:rsidTr="00CD6174">
        <w:tc>
          <w:tcPr>
            <w:tcW w:w="3397" w:type="dxa"/>
            <w:shd w:val="clear" w:color="auto" w:fill="FFFF00"/>
            <w:vAlign w:val="center"/>
          </w:tcPr>
          <w:p w14:paraId="6247B4C1" w14:textId="7D24D4FF" w:rsidR="005B7F38" w:rsidRPr="007E3537" w:rsidRDefault="005B7F38" w:rsidP="006A3045">
            <w:pPr>
              <w:pStyle w:val="Akapitzlist"/>
              <w:numPr>
                <w:ilvl w:val="0"/>
                <w:numId w:val="10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Wykształcenie:</w:t>
            </w:r>
          </w:p>
        </w:tc>
        <w:tc>
          <w:tcPr>
            <w:tcW w:w="5665" w:type="dxa"/>
            <w:vAlign w:val="center"/>
          </w:tcPr>
          <w:p w14:paraId="3715E957" w14:textId="7AC4A027" w:rsidR="00F451F1" w:rsidRPr="00F451F1" w:rsidRDefault="00F451F1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b</w:t>
            </w:r>
            <w:r w:rsidRPr="00F451F1">
              <w:rPr>
                <w:rFonts w:eastAsia="Times New Roman" w:cs="Arial"/>
                <w:lang w:eastAsia="pl-PL"/>
              </w:rPr>
              <w:t>rak formalnego wykształcenia</w:t>
            </w:r>
          </w:p>
          <w:p w14:paraId="5EA5769C" w14:textId="285D6AAD" w:rsidR="00F451F1" w:rsidRPr="00F451F1" w:rsidRDefault="00F451F1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</w:t>
            </w:r>
            <w:r w:rsidRPr="00F451F1">
              <w:rPr>
                <w:rFonts w:eastAsia="Times New Roman" w:cs="Arial"/>
                <w:lang w:eastAsia="pl-PL"/>
              </w:rPr>
              <w:t>odstawowe</w:t>
            </w:r>
          </w:p>
          <w:p w14:paraId="0CC42DDE" w14:textId="75921842" w:rsidR="00F451F1" w:rsidRPr="00F451F1" w:rsidRDefault="00F451F1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g</w:t>
            </w:r>
            <w:r w:rsidRPr="00F451F1">
              <w:rPr>
                <w:rFonts w:eastAsia="Times New Roman" w:cs="Arial"/>
                <w:lang w:eastAsia="pl-PL"/>
              </w:rPr>
              <w:t>imnazjalne</w:t>
            </w:r>
          </w:p>
          <w:p w14:paraId="5D206667" w14:textId="687BE6FB" w:rsidR="00F451F1" w:rsidRPr="00F451F1" w:rsidRDefault="00F451F1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ś</w:t>
            </w:r>
            <w:r w:rsidRPr="00F451F1">
              <w:rPr>
                <w:rFonts w:eastAsia="Times New Roman" w:cs="Arial"/>
                <w:lang w:eastAsia="pl-PL"/>
              </w:rPr>
              <w:t>rednie I stopnia lub niższe</w:t>
            </w:r>
          </w:p>
          <w:p w14:paraId="3F056592" w14:textId="185E9A95" w:rsidR="00F451F1" w:rsidRPr="00F451F1" w:rsidRDefault="00F451F1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</w:t>
            </w:r>
            <w:r w:rsidRPr="00F451F1">
              <w:rPr>
                <w:rFonts w:eastAsia="Times New Roman" w:cs="Arial"/>
                <w:lang w:eastAsia="pl-PL"/>
              </w:rPr>
              <w:t>onadgminazjalne (ISCED 3) lub policealne (ISCED 4)</w:t>
            </w:r>
          </w:p>
          <w:p w14:paraId="73EE2933" w14:textId="0C366616" w:rsidR="005B7F38" w:rsidRPr="00F451F1" w:rsidRDefault="00F451F1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</w:t>
            </w:r>
            <w:r w:rsidRPr="00F451F1">
              <w:rPr>
                <w:rFonts w:eastAsia="Times New Roman" w:cs="Arial"/>
                <w:lang w:eastAsia="pl-PL"/>
              </w:rPr>
              <w:t>yższe (ISCED 5-8)</w:t>
            </w:r>
          </w:p>
        </w:tc>
      </w:tr>
      <w:tr w:rsidR="00F451F1" w14:paraId="50EC194B" w14:textId="77777777" w:rsidTr="00CD6174">
        <w:tc>
          <w:tcPr>
            <w:tcW w:w="3397" w:type="dxa"/>
            <w:shd w:val="clear" w:color="auto" w:fill="FFFF00"/>
            <w:vAlign w:val="center"/>
          </w:tcPr>
          <w:p w14:paraId="69709EB9" w14:textId="570A9739" w:rsidR="00F451F1" w:rsidRDefault="00F451F1" w:rsidP="006A3045">
            <w:pPr>
              <w:pStyle w:val="Akapitzlist"/>
              <w:numPr>
                <w:ilvl w:val="0"/>
                <w:numId w:val="10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 na rynku pracy:</w:t>
            </w:r>
          </w:p>
        </w:tc>
        <w:tc>
          <w:tcPr>
            <w:tcW w:w="5665" w:type="dxa"/>
            <w:vAlign w:val="center"/>
          </w:tcPr>
          <w:p w14:paraId="7386C0B5" w14:textId="77777777" w:rsidR="00F451F1" w:rsidRDefault="00F451F1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osoba pracująca</w:t>
            </w:r>
          </w:p>
          <w:p w14:paraId="7DF11CC5" w14:textId="67DA32E8" w:rsidR="00F451F1" w:rsidRDefault="00F451F1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osoba zarejestrowana</w:t>
            </w:r>
            <w:r w:rsidR="00E15417">
              <w:rPr>
                <w:rFonts w:eastAsia="Times New Roman" w:cs="Arial"/>
                <w:lang w:eastAsia="pl-PL"/>
              </w:rPr>
              <w:t xml:space="preserve"> w PUP</w:t>
            </w:r>
            <w:r>
              <w:rPr>
                <w:rFonts w:eastAsia="Times New Roman" w:cs="Arial"/>
                <w:lang w:eastAsia="pl-PL"/>
              </w:rPr>
              <w:t xml:space="preserve"> jako bezrobotna</w:t>
            </w:r>
          </w:p>
          <w:p w14:paraId="42F88993" w14:textId="77777777" w:rsidR="00F451F1" w:rsidRDefault="00F451F1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osoba bierna zawodowo</w:t>
            </w:r>
          </w:p>
          <w:p w14:paraId="208607F6" w14:textId="39B8EFCD" w:rsidR="002513DA" w:rsidRDefault="002513DA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inny status</w:t>
            </w:r>
            <w:r w:rsidR="004B2384">
              <w:rPr>
                <w:rFonts w:eastAsia="Times New Roman" w:cs="Arial"/>
                <w:lang w:eastAsia="pl-PL"/>
              </w:rPr>
              <w:t xml:space="preserve"> – proszę określić</w:t>
            </w:r>
            <w:r>
              <w:rPr>
                <w:rFonts w:eastAsia="Times New Roman" w:cs="Arial"/>
                <w:lang w:eastAsia="pl-PL"/>
              </w:rPr>
              <w:t>:</w:t>
            </w:r>
            <w:r w:rsidR="005C6812">
              <w:rPr>
                <w:rFonts w:eastAsia="Times New Roman" w:cs="Arial"/>
                <w:lang w:eastAsia="pl-PL"/>
              </w:rPr>
              <w:t xml:space="preserve"> …</w:t>
            </w:r>
          </w:p>
        </w:tc>
      </w:tr>
      <w:tr w:rsidR="00F451F1" w14:paraId="11192B4C" w14:textId="77777777" w:rsidTr="00CD6174">
        <w:tc>
          <w:tcPr>
            <w:tcW w:w="3397" w:type="dxa"/>
            <w:shd w:val="clear" w:color="auto" w:fill="FFFF00"/>
            <w:vAlign w:val="center"/>
          </w:tcPr>
          <w:p w14:paraId="250F2805" w14:textId="496A953C" w:rsidR="00F451F1" w:rsidRDefault="002513DA" w:rsidP="006A3045">
            <w:pPr>
              <w:pStyle w:val="Akapitzlist"/>
              <w:numPr>
                <w:ilvl w:val="0"/>
                <w:numId w:val="10"/>
              </w:numPr>
              <w:spacing w:line="360" w:lineRule="auto"/>
              <w:ind w:left="447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 zaangażowania w działalność organizacji delegującej do udziału w </w:t>
            </w:r>
            <w:r w:rsidR="008E6C32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rojekcie:</w:t>
            </w:r>
          </w:p>
        </w:tc>
        <w:tc>
          <w:tcPr>
            <w:tcW w:w="5665" w:type="dxa"/>
            <w:vAlign w:val="center"/>
          </w:tcPr>
          <w:p w14:paraId="0549980E" w14:textId="7210CA65" w:rsidR="00F451F1" w:rsidRDefault="002513DA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osoba zarejestrowana jako członek/członkini organizacji, zrzeszona w organizacji</w:t>
            </w:r>
          </w:p>
          <w:p w14:paraId="1A5B66EA" w14:textId="39BD5C44" w:rsidR="002513DA" w:rsidRDefault="002513DA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osoba zatrudniona w organizacji na podstawie umowy o pracę, zgodnie z Kodeksem pracy</w:t>
            </w:r>
          </w:p>
          <w:p w14:paraId="4C3FB174" w14:textId="77777777" w:rsidR="002513DA" w:rsidRDefault="002513DA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osoba zaangażowana w działalność organizacji jako wolontariusz/wolontariuszka</w:t>
            </w:r>
          </w:p>
          <w:p w14:paraId="517F0615" w14:textId="580C054E" w:rsidR="002513DA" w:rsidRDefault="002513DA" w:rsidP="006A3045">
            <w:pPr>
              <w:widowControl w:val="0"/>
              <w:numPr>
                <w:ilvl w:val="0"/>
                <w:numId w:val="11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inna forma</w:t>
            </w:r>
            <w:r w:rsidR="004B2384">
              <w:rPr>
                <w:rFonts w:eastAsia="Times New Roman" w:cs="Arial"/>
                <w:lang w:eastAsia="pl-PL"/>
              </w:rPr>
              <w:t xml:space="preserve"> – proszę określić</w:t>
            </w:r>
            <w:r>
              <w:rPr>
                <w:rFonts w:eastAsia="Times New Roman" w:cs="Arial"/>
                <w:lang w:eastAsia="pl-PL"/>
              </w:rPr>
              <w:t>:</w:t>
            </w:r>
            <w:r w:rsidR="005C6812">
              <w:rPr>
                <w:rFonts w:eastAsia="Times New Roman" w:cs="Arial"/>
                <w:lang w:eastAsia="pl-PL"/>
              </w:rPr>
              <w:t xml:space="preserve"> …</w:t>
            </w:r>
          </w:p>
        </w:tc>
      </w:tr>
      <w:tr w:rsidR="002513DA" w14:paraId="175EABCE" w14:textId="77777777" w:rsidTr="00CD6174">
        <w:tc>
          <w:tcPr>
            <w:tcW w:w="3397" w:type="dxa"/>
            <w:shd w:val="clear" w:color="auto" w:fill="FFFF00"/>
            <w:vAlign w:val="center"/>
          </w:tcPr>
          <w:p w14:paraId="4087A030" w14:textId="05CC9547" w:rsidR="002513DA" w:rsidRDefault="002513DA" w:rsidP="006A3045">
            <w:pPr>
              <w:pStyle w:val="Akapitzlist"/>
              <w:numPr>
                <w:ilvl w:val="0"/>
                <w:numId w:val="10"/>
              </w:numPr>
              <w:tabs>
                <w:tab w:val="left" w:pos="447"/>
              </w:tabs>
              <w:spacing w:line="360" w:lineRule="auto"/>
              <w:ind w:left="447" w:hanging="44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Stanowisko w organizacji:</w:t>
            </w:r>
          </w:p>
        </w:tc>
        <w:tc>
          <w:tcPr>
            <w:tcW w:w="5665" w:type="dxa"/>
            <w:vAlign w:val="center"/>
          </w:tcPr>
          <w:p w14:paraId="2E19304C" w14:textId="77777777" w:rsidR="002513DA" w:rsidRDefault="002513DA" w:rsidP="002513DA">
            <w:pPr>
              <w:widowControl w:val="0"/>
              <w:suppressAutoHyphens/>
              <w:spacing w:after="0" w:line="360" w:lineRule="auto"/>
              <w:contextualSpacing/>
              <w:rPr>
                <w:rFonts w:eastAsia="Times New Roman" w:cs="Arial"/>
                <w:lang w:eastAsia="pl-PL"/>
              </w:rPr>
            </w:pPr>
          </w:p>
        </w:tc>
      </w:tr>
      <w:tr w:rsidR="002513DA" w14:paraId="4CD8417A" w14:textId="77777777" w:rsidTr="00CD6174">
        <w:tc>
          <w:tcPr>
            <w:tcW w:w="3397" w:type="dxa"/>
            <w:shd w:val="clear" w:color="auto" w:fill="FFFF00"/>
            <w:vAlign w:val="center"/>
          </w:tcPr>
          <w:p w14:paraId="4CB715DA" w14:textId="456A6D1A" w:rsidR="002513DA" w:rsidRDefault="006E6330" w:rsidP="006A3045">
            <w:pPr>
              <w:pStyle w:val="Akapitzlist"/>
              <w:numPr>
                <w:ilvl w:val="0"/>
                <w:numId w:val="10"/>
              </w:numPr>
              <w:tabs>
                <w:tab w:val="left" w:pos="447"/>
              </w:tabs>
              <w:spacing w:line="360" w:lineRule="auto"/>
              <w:ind w:left="447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 w chwili zgłoszenia do projektu (</w:t>
            </w:r>
            <w:r w:rsidR="00064910">
              <w:rPr>
                <w:rFonts w:ascii="Arial" w:hAnsi="Arial" w:cs="Arial"/>
                <w:b/>
              </w:rPr>
              <w:t>wypełnić</w:t>
            </w:r>
            <w:r>
              <w:rPr>
                <w:rFonts w:ascii="Arial" w:hAnsi="Arial" w:cs="Arial"/>
                <w:b/>
              </w:rPr>
              <w:t>, jeśli dotyczy):</w:t>
            </w:r>
          </w:p>
        </w:tc>
        <w:tc>
          <w:tcPr>
            <w:tcW w:w="5665" w:type="dxa"/>
            <w:vAlign w:val="center"/>
          </w:tcPr>
          <w:p w14:paraId="0A247A54" w14:textId="4058E86B" w:rsidR="006E6330" w:rsidRDefault="006E6330" w:rsidP="006A3045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osoba z krajów trzecich (obywatelstwo kraju spoza Unii Europejskiej)</w:t>
            </w:r>
          </w:p>
          <w:p w14:paraId="2DD934D4" w14:textId="5B1027B2" w:rsidR="006E6330" w:rsidRDefault="006E6330" w:rsidP="006A3045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osoba obcego pochodzenia (bez obywatelstwa polskiego)</w:t>
            </w:r>
          </w:p>
          <w:p w14:paraId="0057EB63" w14:textId="486863CE" w:rsidR="006E6330" w:rsidRDefault="006E6330" w:rsidP="006A3045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osoba należąca do mniejszości narodowych i etnicznych, w tym społeczności marginalizowanych, takich jak Romowie</w:t>
            </w:r>
          </w:p>
          <w:p w14:paraId="26CE2117" w14:textId="631AC86C" w:rsidR="002513DA" w:rsidRPr="00345C94" w:rsidRDefault="006E6330" w:rsidP="006A3045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osoba w kryzysie bezdomności lub dotknięta wykluczeniem z dostępu do mieszkań</w:t>
            </w:r>
          </w:p>
        </w:tc>
      </w:tr>
      <w:tr w:rsidR="00345C94" w14:paraId="7C0A511A" w14:textId="77777777" w:rsidTr="00CD6174">
        <w:tc>
          <w:tcPr>
            <w:tcW w:w="3397" w:type="dxa"/>
            <w:shd w:val="clear" w:color="auto" w:fill="FFFF00"/>
            <w:vAlign w:val="center"/>
          </w:tcPr>
          <w:p w14:paraId="04318173" w14:textId="482FE25D" w:rsidR="00345C94" w:rsidRDefault="00345C94" w:rsidP="006A3045">
            <w:pPr>
              <w:pStyle w:val="Akapitzlist"/>
              <w:numPr>
                <w:ilvl w:val="0"/>
                <w:numId w:val="10"/>
              </w:numPr>
              <w:tabs>
                <w:tab w:val="left" w:pos="447"/>
              </w:tabs>
              <w:spacing w:line="360" w:lineRule="auto"/>
              <w:ind w:left="447" w:hanging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 osoby o szczególnych potrzebach (</w:t>
            </w:r>
            <w:r w:rsidR="00064910">
              <w:rPr>
                <w:rFonts w:ascii="Arial" w:hAnsi="Arial" w:cs="Arial"/>
                <w:b/>
              </w:rPr>
              <w:t>wypełnić</w:t>
            </w:r>
            <w:r>
              <w:rPr>
                <w:rFonts w:ascii="Arial" w:hAnsi="Arial" w:cs="Arial"/>
                <w:b/>
              </w:rPr>
              <w:t xml:space="preserve"> jeśli dotyczy)</w:t>
            </w:r>
          </w:p>
        </w:tc>
        <w:tc>
          <w:tcPr>
            <w:tcW w:w="5665" w:type="dxa"/>
            <w:vAlign w:val="center"/>
          </w:tcPr>
          <w:p w14:paraId="7BE68FAB" w14:textId="63585609" w:rsidR="00345C94" w:rsidRDefault="00345C94" w:rsidP="006A3045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osoba z orzeczeniem o niepełnosprawności</w:t>
            </w:r>
          </w:p>
          <w:p w14:paraId="563828C9" w14:textId="0C197F72" w:rsidR="00345C94" w:rsidRDefault="00345C94" w:rsidP="006A3045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osoba z niepełnosprawnością biologiczną (bez</w:t>
            </w:r>
            <w:r w:rsidR="004B2384">
              <w:rPr>
                <w:rFonts w:eastAsia="Times New Roman" w:cs="Arial"/>
                <w:lang w:eastAsia="pl-PL"/>
              </w:rPr>
              <w:t xml:space="preserve"> niepełnosprawności prawnej,</w:t>
            </w:r>
            <w:r w:rsidR="00DC31D9">
              <w:rPr>
                <w:rFonts w:eastAsia="Times New Roman" w:cs="Arial"/>
                <w:lang w:eastAsia="pl-PL"/>
              </w:rPr>
              <w:t xml:space="preserve"> orzeczenia</w:t>
            </w:r>
            <w:r>
              <w:rPr>
                <w:rFonts w:eastAsia="Times New Roman" w:cs="Arial"/>
                <w:lang w:eastAsia="pl-PL"/>
              </w:rPr>
              <w:t>)</w:t>
            </w:r>
          </w:p>
          <w:p w14:paraId="7A3FC8E1" w14:textId="76DB0B8A" w:rsidR="00345C94" w:rsidRDefault="00345C94" w:rsidP="006A3045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ind w:left="460" w:hanging="283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osoba o s</w:t>
            </w:r>
            <w:r w:rsidR="004B2384">
              <w:rPr>
                <w:rFonts w:eastAsia="Times New Roman" w:cs="Arial"/>
                <w:lang w:eastAsia="pl-PL"/>
              </w:rPr>
              <w:t>zczególnych</w:t>
            </w:r>
            <w:r>
              <w:rPr>
                <w:rFonts w:eastAsia="Times New Roman" w:cs="Arial"/>
                <w:lang w:eastAsia="pl-PL"/>
              </w:rPr>
              <w:t xml:space="preserve"> potrzebach</w:t>
            </w:r>
            <w:r w:rsidR="004B2384">
              <w:rPr>
                <w:rFonts w:eastAsia="Times New Roman" w:cs="Arial"/>
                <w:lang w:eastAsia="pl-PL"/>
              </w:rPr>
              <w:t xml:space="preserve"> – proszę określić</w:t>
            </w:r>
            <w:r w:rsidR="008E6C32">
              <w:rPr>
                <w:rFonts w:eastAsia="Times New Roman" w:cs="Arial"/>
                <w:lang w:eastAsia="pl-PL"/>
              </w:rPr>
              <w:t xml:space="preserve"> jakie są </w:t>
            </w:r>
            <w:r w:rsidR="00055300">
              <w:rPr>
                <w:rFonts w:eastAsia="Times New Roman" w:cs="Arial"/>
                <w:lang w:eastAsia="pl-PL"/>
              </w:rPr>
              <w:t xml:space="preserve">te </w:t>
            </w:r>
            <w:r w:rsidR="008E6C32">
              <w:rPr>
                <w:rFonts w:eastAsia="Times New Roman" w:cs="Arial"/>
                <w:lang w:eastAsia="pl-PL"/>
              </w:rPr>
              <w:t>potrzeby</w:t>
            </w:r>
            <w:r w:rsidR="00064910">
              <w:rPr>
                <w:rFonts w:eastAsia="Times New Roman" w:cs="Arial"/>
                <w:lang w:eastAsia="pl-PL"/>
              </w:rPr>
              <w:t>?:</w:t>
            </w:r>
            <w:r w:rsidR="005C6812">
              <w:rPr>
                <w:rFonts w:eastAsia="Times New Roman" w:cs="Arial"/>
                <w:lang w:eastAsia="pl-PL"/>
              </w:rPr>
              <w:t xml:space="preserve"> …</w:t>
            </w:r>
          </w:p>
        </w:tc>
      </w:tr>
      <w:tr w:rsidR="001B5D82" w14:paraId="1E526E20" w14:textId="77777777" w:rsidTr="009508A2">
        <w:tc>
          <w:tcPr>
            <w:tcW w:w="9062" w:type="dxa"/>
            <w:gridSpan w:val="2"/>
            <w:shd w:val="clear" w:color="auto" w:fill="FFFF00"/>
            <w:vAlign w:val="center"/>
          </w:tcPr>
          <w:p w14:paraId="0D555960" w14:textId="77777777" w:rsidR="001B5D82" w:rsidRPr="00256F94" w:rsidRDefault="001B5D82" w:rsidP="009508A2">
            <w:pPr>
              <w:pStyle w:val="Nagwek3"/>
              <w:spacing w:line="360" w:lineRule="auto"/>
              <w:rPr>
                <w:b/>
                <w:color w:val="0070C0"/>
                <w:lang w:eastAsia="ar-SA"/>
              </w:rPr>
            </w:pPr>
            <w:r w:rsidRPr="00256F94">
              <w:rPr>
                <w:b/>
                <w:color w:val="0070C0"/>
                <w:lang w:eastAsia="ar-SA"/>
              </w:rPr>
              <w:t>B.2. Dane teleadresowe osoby delegowanej do projektu (adres zamieszkania)</w:t>
            </w:r>
          </w:p>
        </w:tc>
      </w:tr>
      <w:tr w:rsidR="001B5D82" w14:paraId="7EDD3BDB" w14:textId="77777777" w:rsidTr="009508A2">
        <w:tc>
          <w:tcPr>
            <w:tcW w:w="3397" w:type="dxa"/>
            <w:shd w:val="clear" w:color="auto" w:fill="FFFF00"/>
            <w:vAlign w:val="center"/>
          </w:tcPr>
          <w:p w14:paraId="5B578895" w14:textId="77777777" w:rsidR="001B5D82" w:rsidRPr="007E3537" w:rsidRDefault="001B5D82" w:rsidP="009508A2">
            <w:pPr>
              <w:pStyle w:val="Akapitzlist"/>
              <w:numPr>
                <w:ilvl w:val="0"/>
                <w:numId w:val="14"/>
              </w:numPr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Kraj:</w:t>
            </w:r>
          </w:p>
        </w:tc>
        <w:tc>
          <w:tcPr>
            <w:tcW w:w="5665" w:type="dxa"/>
            <w:vAlign w:val="center"/>
          </w:tcPr>
          <w:p w14:paraId="481F967E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60DA69BF" w14:textId="77777777" w:rsidTr="009508A2">
        <w:tc>
          <w:tcPr>
            <w:tcW w:w="3397" w:type="dxa"/>
            <w:shd w:val="clear" w:color="auto" w:fill="FFFF00"/>
            <w:vAlign w:val="center"/>
          </w:tcPr>
          <w:p w14:paraId="084E49D5" w14:textId="77777777" w:rsidR="001B5D82" w:rsidRPr="007E3537" w:rsidRDefault="001B5D82" w:rsidP="009508A2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Województwo:</w:t>
            </w:r>
          </w:p>
        </w:tc>
        <w:tc>
          <w:tcPr>
            <w:tcW w:w="5665" w:type="dxa"/>
            <w:vAlign w:val="center"/>
          </w:tcPr>
          <w:p w14:paraId="3E731ADD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453CBD36" w14:textId="77777777" w:rsidTr="009508A2">
        <w:tc>
          <w:tcPr>
            <w:tcW w:w="3397" w:type="dxa"/>
            <w:shd w:val="clear" w:color="auto" w:fill="FFFF00"/>
            <w:vAlign w:val="center"/>
          </w:tcPr>
          <w:p w14:paraId="3617BFF2" w14:textId="77777777" w:rsidR="001B5D82" w:rsidRPr="007E3537" w:rsidRDefault="001B5D82" w:rsidP="009508A2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Powiat: </w:t>
            </w:r>
          </w:p>
        </w:tc>
        <w:tc>
          <w:tcPr>
            <w:tcW w:w="5665" w:type="dxa"/>
            <w:vAlign w:val="center"/>
          </w:tcPr>
          <w:p w14:paraId="482B6E8C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5299A499" w14:textId="77777777" w:rsidTr="009508A2">
        <w:tc>
          <w:tcPr>
            <w:tcW w:w="3397" w:type="dxa"/>
            <w:shd w:val="clear" w:color="auto" w:fill="FFFF00"/>
            <w:vAlign w:val="center"/>
          </w:tcPr>
          <w:p w14:paraId="46339DFA" w14:textId="77777777" w:rsidR="001B5D82" w:rsidRPr="007E3537" w:rsidRDefault="001B5D82" w:rsidP="009508A2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Gmina:</w:t>
            </w:r>
          </w:p>
        </w:tc>
        <w:tc>
          <w:tcPr>
            <w:tcW w:w="5665" w:type="dxa"/>
            <w:vAlign w:val="center"/>
          </w:tcPr>
          <w:p w14:paraId="45406619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3BDC2813" w14:textId="77777777" w:rsidTr="009508A2">
        <w:tc>
          <w:tcPr>
            <w:tcW w:w="3397" w:type="dxa"/>
            <w:shd w:val="clear" w:color="auto" w:fill="FFFF00"/>
            <w:vAlign w:val="center"/>
          </w:tcPr>
          <w:p w14:paraId="6B4C616A" w14:textId="77777777" w:rsidR="001B5D82" w:rsidRPr="007E3537" w:rsidRDefault="001B5D82" w:rsidP="009508A2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Miejscowość:</w:t>
            </w:r>
          </w:p>
        </w:tc>
        <w:tc>
          <w:tcPr>
            <w:tcW w:w="5665" w:type="dxa"/>
            <w:vAlign w:val="center"/>
          </w:tcPr>
          <w:p w14:paraId="6C42058F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6A6BDACC" w14:textId="77777777" w:rsidTr="009508A2">
        <w:tc>
          <w:tcPr>
            <w:tcW w:w="3397" w:type="dxa"/>
            <w:shd w:val="clear" w:color="auto" w:fill="FFFF00"/>
            <w:vAlign w:val="center"/>
          </w:tcPr>
          <w:p w14:paraId="07FA34C0" w14:textId="77777777" w:rsidR="001B5D82" w:rsidRDefault="001B5D82" w:rsidP="009508A2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Kod pocztowy:</w:t>
            </w:r>
          </w:p>
        </w:tc>
        <w:tc>
          <w:tcPr>
            <w:tcW w:w="5665" w:type="dxa"/>
            <w:vAlign w:val="center"/>
          </w:tcPr>
          <w:p w14:paraId="24C6670B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0E56F664" w14:textId="77777777" w:rsidTr="009508A2">
        <w:tc>
          <w:tcPr>
            <w:tcW w:w="3397" w:type="dxa"/>
            <w:shd w:val="clear" w:color="auto" w:fill="FFFF00"/>
            <w:vAlign w:val="center"/>
          </w:tcPr>
          <w:p w14:paraId="46B5C117" w14:textId="77777777" w:rsidR="001B5D82" w:rsidRDefault="001B5D82" w:rsidP="009508A2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Ulica:</w:t>
            </w:r>
          </w:p>
        </w:tc>
        <w:tc>
          <w:tcPr>
            <w:tcW w:w="5665" w:type="dxa"/>
            <w:vAlign w:val="center"/>
          </w:tcPr>
          <w:p w14:paraId="45BD684C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65003617" w14:textId="77777777" w:rsidTr="009508A2">
        <w:tc>
          <w:tcPr>
            <w:tcW w:w="3397" w:type="dxa"/>
            <w:shd w:val="clear" w:color="auto" w:fill="FFFF00"/>
            <w:vAlign w:val="center"/>
          </w:tcPr>
          <w:p w14:paraId="39371872" w14:textId="77777777" w:rsidR="001B5D82" w:rsidRDefault="001B5D82" w:rsidP="009508A2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budynku:</w:t>
            </w:r>
          </w:p>
        </w:tc>
        <w:tc>
          <w:tcPr>
            <w:tcW w:w="5665" w:type="dxa"/>
            <w:vAlign w:val="center"/>
          </w:tcPr>
          <w:p w14:paraId="11B19726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1C34216F" w14:textId="77777777" w:rsidTr="009508A2">
        <w:tc>
          <w:tcPr>
            <w:tcW w:w="3397" w:type="dxa"/>
            <w:shd w:val="clear" w:color="auto" w:fill="FFFF00"/>
            <w:vAlign w:val="center"/>
          </w:tcPr>
          <w:p w14:paraId="5427ED6A" w14:textId="77777777" w:rsidR="001B5D82" w:rsidRDefault="001B5D82" w:rsidP="009508A2">
            <w:pPr>
              <w:pStyle w:val="Akapitzlist"/>
              <w:numPr>
                <w:ilvl w:val="0"/>
                <w:numId w:val="14"/>
              </w:numPr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lokalu:</w:t>
            </w:r>
          </w:p>
        </w:tc>
        <w:tc>
          <w:tcPr>
            <w:tcW w:w="5665" w:type="dxa"/>
            <w:vAlign w:val="center"/>
          </w:tcPr>
          <w:p w14:paraId="1ACBEC47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1F75BA46" w14:textId="77777777" w:rsidTr="009508A2">
        <w:tc>
          <w:tcPr>
            <w:tcW w:w="3397" w:type="dxa"/>
            <w:shd w:val="clear" w:color="auto" w:fill="FFFF00"/>
            <w:vAlign w:val="center"/>
          </w:tcPr>
          <w:p w14:paraId="16F3574C" w14:textId="77777777" w:rsidR="001B5D82" w:rsidRDefault="001B5D82" w:rsidP="009508A2">
            <w:pPr>
              <w:pStyle w:val="Akapitzlist"/>
              <w:numPr>
                <w:ilvl w:val="0"/>
                <w:numId w:val="14"/>
              </w:numPr>
              <w:tabs>
                <w:tab w:val="left" w:pos="447"/>
              </w:tabs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 kontaktowy:</w:t>
            </w:r>
          </w:p>
        </w:tc>
        <w:tc>
          <w:tcPr>
            <w:tcW w:w="5665" w:type="dxa"/>
            <w:vAlign w:val="center"/>
          </w:tcPr>
          <w:p w14:paraId="1068CC63" w14:textId="77777777" w:rsidR="001B5D82" w:rsidRDefault="001B5D82" w:rsidP="009508A2">
            <w:pPr>
              <w:rPr>
                <w:lang w:eastAsia="ar-SA"/>
              </w:rPr>
            </w:pPr>
          </w:p>
        </w:tc>
      </w:tr>
      <w:tr w:rsidR="001B5D82" w14:paraId="19BBD72E" w14:textId="77777777" w:rsidTr="009508A2">
        <w:tc>
          <w:tcPr>
            <w:tcW w:w="3397" w:type="dxa"/>
            <w:shd w:val="clear" w:color="auto" w:fill="FFFF00"/>
            <w:vAlign w:val="center"/>
          </w:tcPr>
          <w:p w14:paraId="0277CDC6" w14:textId="77777777" w:rsidR="001B5D82" w:rsidRDefault="001B5D82" w:rsidP="009508A2">
            <w:pPr>
              <w:pStyle w:val="Akapitzlist"/>
              <w:numPr>
                <w:ilvl w:val="0"/>
                <w:numId w:val="14"/>
              </w:numPr>
              <w:tabs>
                <w:tab w:val="left" w:pos="447"/>
              </w:tabs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e-mail:</w:t>
            </w:r>
          </w:p>
        </w:tc>
        <w:tc>
          <w:tcPr>
            <w:tcW w:w="5665" w:type="dxa"/>
            <w:vAlign w:val="center"/>
          </w:tcPr>
          <w:p w14:paraId="491DDD33" w14:textId="77777777" w:rsidR="001B5D82" w:rsidRDefault="001B5D82" w:rsidP="009508A2">
            <w:pPr>
              <w:rPr>
                <w:lang w:eastAsia="ar-SA"/>
              </w:rPr>
            </w:pPr>
          </w:p>
        </w:tc>
      </w:tr>
    </w:tbl>
    <w:p w14:paraId="55F71BDE" w14:textId="37040EC5" w:rsidR="004B2384" w:rsidRPr="00E90B22" w:rsidRDefault="00CD2099" w:rsidP="00CD2099">
      <w:pPr>
        <w:pStyle w:val="Nagwek2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="004B2384">
        <w:rPr>
          <w:rFonts w:ascii="Arial" w:hAnsi="Arial" w:cs="Arial"/>
          <w:b/>
          <w:sz w:val="24"/>
        </w:rPr>
        <w:t>Dodatkowe informacje – kryteria premiujące</w:t>
      </w:r>
      <w:r w:rsidR="00DB5CB3">
        <w:rPr>
          <w:rFonts w:ascii="Arial" w:hAnsi="Arial" w:cs="Arial"/>
          <w:b/>
          <w:sz w:val="24"/>
        </w:rPr>
        <w:t xml:space="preserve"> dla organizacji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4B2384" w14:paraId="0A252EB6" w14:textId="77777777" w:rsidTr="00DC31D9">
        <w:tc>
          <w:tcPr>
            <w:tcW w:w="6799" w:type="dxa"/>
            <w:shd w:val="clear" w:color="auto" w:fill="FFFF00"/>
            <w:vAlign w:val="center"/>
          </w:tcPr>
          <w:p w14:paraId="678B30D7" w14:textId="198EEFFD" w:rsidR="004B2384" w:rsidRDefault="004B2384" w:rsidP="006A304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06" w:hanging="3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organizacja zgłaszająca udział w Projekcie osiągnęła przychody mniejsze lub równe 100 tys. PLN w ostatnim zamkniętym roku działalności</w:t>
            </w:r>
            <w:r w:rsidR="00DC31D9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(3 pkt)</w:t>
            </w:r>
          </w:p>
        </w:tc>
        <w:tc>
          <w:tcPr>
            <w:tcW w:w="2263" w:type="dxa"/>
            <w:vAlign w:val="center"/>
          </w:tcPr>
          <w:p w14:paraId="01D79E43" w14:textId="516E7D96" w:rsidR="004B2384" w:rsidRPr="00F451F1" w:rsidRDefault="004B2384" w:rsidP="006A3045">
            <w:pPr>
              <w:widowControl w:val="0"/>
              <w:numPr>
                <w:ilvl w:val="0"/>
                <w:numId w:val="16"/>
              </w:numPr>
              <w:suppressAutoHyphens/>
              <w:spacing w:after="0" w:line="36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tak</w:t>
            </w:r>
          </w:p>
          <w:p w14:paraId="61DD8431" w14:textId="7D95FD00" w:rsidR="004B2384" w:rsidRPr="004B2384" w:rsidRDefault="004B2384" w:rsidP="006A3045">
            <w:pPr>
              <w:widowControl w:val="0"/>
              <w:numPr>
                <w:ilvl w:val="0"/>
                <w:numId w:val="16"/>
              </w:numPr>
              <w:suppressAutoHyphens/>
              <w:spacing w:after="0" w:line="36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DC31D9" w:rsidRPr="00F451F1" w14:paraId="7B31DD82" w14:textId="77777777" w:rsidTr="00DC31D9">
        <w:tc>
          <w:tcPr>
            <w:tcW w:w="6799" w:type="dxa"/>
            <w:shd w:val="clear" w:color="auto" w:fill="FFFF00"/>
            <w:vAlign w:val="center"/>
          </w:tcPr>
          <w:p w14:paraId="4F7DA69A" w14:textId="5CC02DF4" w:rsidR="00DC31D9" w:rsidRPr="007E3537" w:rsidRDefault="00DC31D9" w:rsidP="006A304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organizacja zgłaszająca udział w Projekcie prowadzi działalność na terenie gminy wiejskiej lub wiejsko-miejskiej? (2 pkt)</w:t>
            </w:r>
          </w:p>
        </w:tc>
        <w:tc>
          <w:tcPr>
            <w:tcW w:w="2263" w:type="dxa"/>
            <w:vAlign w:val="center"/>
          </w:tcPr>
          <w:p w14:paraId="0B1EDCF5" w14:textId="13559C94" w:rsidR="00DC31D9" w:rsidRDefault="00DC31D9" w:rsidP="006A3045">
            <w:pPr>
              <w:widowControl w:val="0"/>
              <w:numPr>
                <w:ilvl w:val="0"/>
                <w:numId w:val="16"/>
              </w:numPr>
              <w:suppressAutoHyphens/>
              <w:spacing w:after="0" w:line="36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tak</w:t>
            </w:r>
          </w:p>
          <w:p w14:paraId="6352D13C" w14:textId="61DD8AB3" w:rsidR="00DC31D9" w:rsidRPr="00DC31D9" w:rsidRDefault="00DC31D9" w:rsidP="006A3045">
            <w:pPr>
              <w:widowControl w:val="0"/>
              <w:numPr>
                <w:ilvl w:val="0"/>
                <w:numId w:val="16"/>
              </w:numPr>
              <w:suppressAutoHyphens/>
              <w:spacing w:after="0" w:line="360" w:lineRule="auto"/>
              <w:contextualSpacing/>
              <w:rPr>
                <w:rFonts w:eastAsia="Times New Roman" w:cs="Arial"/>
                <w:lang w:eastAsia="pl-PL"/>
              </w:rPr>
            </w:pPr>
            <w:r w:rsidRPr="00DC31D9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DC31D9" w:rsidRPr="00F451F1" w14:paraId="7AA45DE5" w14:textId="77777777" w:rsidTr="00DC31D9">
        <w:tc>
          <w:tcPr>
            <w:tcW w:w="6799" w:type="dxa"/>
            <w:shd w:val="clear" w:color="auto" w:fill="FFFF00"/>
            <w:vAlign w:val="center"/>
          </w:tcPr>
          <w:p w14:paraId="663FFB52" w14:textId="6EA57582" w:rsidR="00DC31D9" w:rsidRDefault="00DC31D9" w:rsidP="006A304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organizacja zgłaszająca udział w Projekcie posiada wyłącznie nieodpłatny personel (bazuje na pracy społecznej swoich członków</w:t>
            </w:r>
            <w:r w:rsidR="00E15417">
              <w:rPr>
                <w:rFonts w:ascii="Arial" w:hAnsi="Arial" w:cs="Arial"/>
                <w:b/>
              </w:rPr>
              <w:t>/członkini</w:t>
            </w:r>
            <w:r>
              <w:rPr>
                <w:rFonts w:ascii="Arial" w:hAnsi="Arial" w:cs="Arial"/>
                <w:b/>
              </w:rPr>
              <w:t xml:space="preserve"> wolontariuszy</w:t>
            </w:r>
            <w:r w:rsidR="00E15417">
              <w:rPr>
                <w:rFonts w:ascii="Arial" w:hAnsi="Arial" w:cs="Arial"/>
                <w:b/>
              </w:rPr>
              <w:t>/wolontariuszek</w:t>
            </w:r>
            <w:r>
              <w:rPr>
                <w:rFonts w:ascii="Arial" w:hAnsi="Arial" w:cs="Arial"/>
                <w:b/>
              </w:rPr>
              <w:t>)? (2 pkt)</w:t>
            </w:r>
          </w:p>
        </w:tc>
        <w:tc>
          <w:tcPr>
            <w:tcW w:w="2263" w:type="dxa"/>
            <w:vAlign w:val="center"/>
          </w:tcPr>
          <w:p w14:paraId="49271E5C" w14:textId="6CFB1921" w:rsidR="00DC31D9" w:rsidRDefault="00DC31D9" w:rsidP="006A3045">
            <w:pPr>
              <w:widowControl w:val="0"/>
              <w:numPr>
                <w:ilvl w:val="0"/>
                <w:numId w:val="16"/>
              </w:numPr>
              <w:suppressAutoHyphens/>
              <w:spacing w:after="0" w:line="36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tak</w:t>
            </w:r>
          </w:p>
          <w:p w14:paraId="3F996429" w14:textId="179EFB9B" w:rsidR="00DC31D9" w:rsidRPr="00DC31D9" w:rsidRDefault="00DC31D9" w:rsidP="006A3045">
            <w:pPr>
              <w:widowControl w:val="0"/>
              <w:numPr>
                <w:ilvl w:val="0"/>
                <w:numId w:val="16"/>
              </w:numPr>
              <w:suppressAutoHyphens/>
              <w:spacing w:after="0" w:line="360" w:lineRule="auto"/>
              <w:contextualSpacing/>
              <w:rPr>
                <w:rFonts w:eastAsia="Times New Roman" w:cs="Arial"/>
                <w:lang w:eastAsia="pl-PL"/>
              </w:rPr>
            </w:pPr>
            <w:r w:rsidRPr="00DC31D9">
              <w:rPr>
                <w:rFonts w:eastAsia="Times New Roman" w:cs="Arial"/>
                <w:lang w:eastAsia="pl-PL"/>
              </w:rPr>
              <w:t>nie dotyczy</w:t>
            </w:r>
          </w:p>
        </w:tc>
      </w:tr>
      <w:tr w:rsidR="00DC31D9" w:rsidRPr="00F451F1" w14:paraId="32D7DE51" w14:textId="77777777" w:rsidTr="00DC31D9">
        <w:tc>
          <w:tcPr>
            <w:tcW w:w="6799" w:type="dxa"/>
            <w:shd w:val="clear" w:color="auto" w:fill="FFFF00"/>
            <w:vAlign w:val="center"/>
          </w:tcPr>
          <w:p w14:paraId="0867475C" w14:textId="74A2AE66" w:rsidR="00DC31D9" w:rsidRDefault="00DC31D9" w:rsidP="006A3045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0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Czy organizacja zgłaszająca udział w Projekcie jest </w:t>
            </w:r>
            <w:r w:rsidR="00E15417">
              <w:rPr>
                <w:rFonts w:ascii="Arial" w:hAnsi="Arial" w:cs="Arial"/>
                <w:b/>
              </w:rPr>
              <w:t xml:space="preserve">czynnie </w:t>
            </w:r>
            <w:r>
              <w:rPr>
                <w:rFonts w:ascii="Arial" w:hAnsi="Arial" w:cs="Arial"/>
                <w:b/>
              </w:rPr>
              <w:t>zaangażowana w pomoc migrantom przebywającym na terenie Polski? (1 pkt)</w:t>
            </w:r>
          </w:p>
        </w:tc>
        <w:tc>
          <w:tcPr>
            <w:tcW w:w="2263" w:type="dxa"/>
            <w:vAlign w:val="center"/>
          </w:tcPr>
          <w:p w14:paraId="184F62A0" w14:textId="298EA9C1" w:rsidR="00DC31D9" w:rsidRDefault="00DC31D9" w:rsidP="006A3045">
            <w:pPr>
              <w:widowControl w:val="0"/>
              <w:numPr>
                <w:ilvl w:val="0"/>
                <w:numId w:val="16"/>
              </w:numPr>
              <w:suppressAutoHyphens/>
              <w:spacing w:after="0" w:line="36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tak</w:t>
            </w:r>
          </w:p>
          <w:p w14:paraId="7D29420D" w14:textId="1E2F5151" w:rsidR="00DC31D9" w:rsidRPr="00DC31D9" w:rsidRDefault="00DC31D9" w:rsidP="006A3045">
            <w:pPr>
              <w:widowControl w:val="0"/>
              <w:numPr>
                <w:ilvl w:val="0"/>
                <w:numId w:val="16"/>
              </w:numPr>
              <w:suppressAutoHyphens/>
              <w:spacing w:after="0" w:line="360" w:lineRule="auto"/>
              <w:contextualSpacing/>
              <w:rPr>
                <w:rFonts w:eastAsia="Times New Roman" w:cs="Arial"/>
                <w:lang w:eastAsia="pl-PL"/>
              </w:rPr>
            </w:pPr>
            <w:r w:rsidRPr="00DC31D9">
              <w:rPr>
                <w:rFonts w:eastAsia="Times New Roman" w:cs="Arial"/>
                <w:lang w:eastAsia="pl-PL"/>
              </w:rPr>
              <w:t>nie dotyczy</w:t>
            </w:r>
          </w:p>
        </w:tc>
      </w:tr>
    </w:tbl>
    <w:p w14:paraId="418DFF5A" w14:textId="574827F8" w:rsidR="0077296D" w:rsidRDefault="0077296D" w:rsidP="0077296D">
      <w:pPr>
        <w:tabs>
          <w:tab w:val="left" w:pos="0"/>
        </w:tabs>
        <w:spacing w:after="120"/>
        <w:jc w:val="both"/>
        <w:rPr>
          <w:rFonts w:cs="Arial"/>
          <w:szCs w:val="24"/>
        </w:rPr>
      </w:pPr>
    </w:p>
    <w:p w14:paraId="746838EA" w14:textId="77777777" w:rsidR="00EA6A0D" w:rsidRDefault="00EA6A0D" w:rsidP="0077296D">
      <w:pPr>
        <w:tabs>
          <w:tab w:val="left" w:pos="0"/>
        </w:tabs>
        <w:spacing w:after="120"/>
        <w:jc w:val="both"/>
        <w:rPr>
          <w:rFonts w:cs="Arial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64910" w14:paraId="5F7BF9E1" w14:textId="77777777" w:rsidTr="00064910">
        <w:trPr>
          <w:trHeight w:val="1644"/>
        </w:trPr>
        <w:tc>
          <w:tcPr>
            <w:tcW w:w="4106" w:type="dxa"/>
            <w:shd w:val="clear" w:color="auto" w:fill="FFFF00"/>
            <w:vAlign w:val="center"/>
          </w:tcPr>
          <w:p w14:paraId="30D050BC" w14:textId="37D68E23" w:rsidR="00064910" w:rsidRDefault="00064910" w:rsidP="008E6C3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Podpis osoby delegowanej przez organizację do udziału w Projekcie </w:t>
            </w:r>
            <w:r w:rsidR="004300A8">
              <w:rPr>
                <w:rFonts w:cs="Arial"/>
                <w:b/>
              </w:rPr>
              <w:t xml:space="preserve">wskazanej w formularzu </w:t>
            </w:r>
            <w:r>
              <w:rPr>
                <w:rFonts w:cs="Arial"/>
                <w:b/>
              </w:rPr>
              <w:t>(kandydata/kandydatki)</w:t>
            </w:r>
          </w:p>
        </w:tc>
        <w:tc>
          <w:tcPr>
            <w:tcW w:w="4956" w:type="dxa"/>
            <w:vAlign w:val="center"/>
          </w:tcPr>
          <w:p w14:paraId="42B61CCF" w14:textId="77777777" w:rsidR="00064910" w:rsidRDefault="00064910" w:rsidP="00CD6174">
            <w:pPr>
              <w:rPr>
                <w:lang w:eastAsia="ar-SA"/>
              </w:rPr>
            </w:pPr>
          </w:p>
        </w:tc>
      </w:tr>
    </w:tbl>
    <w:p w14:paraId="278FD745" w14:textId="77777777" w:rsidR="00230613" w:rsidRDefault="00230613" w:rsidP="00230613"/>
    <w:p w14:paraId="2ED1FB7F" w14:textId="77777777" w:rsidR="009E343C" w:rsidRDefault="009E343C" w:rsidP="009E343C">
      <w:pPr>
        <w:spacing w:line="480" w:lineRule="auto"/>
        <w:rPr>
          <w:rFonts w:cs="Arial"/>
          <w:lang w:eastAsia="ar-SA"/>
        </w:rPr>
      </w:pPr>
    </w:p>
    <w:p w14:paraId="64338FBB" w14:textId="35488ADC" w:rsidR="00DA15B8" w:rsidRPr="00DD2418" w:rsidRDefault="00DA15B8" w:rsidP="00DA15B8">
      <w:pPr>
        <w:tabs>
          <w:tab w:val="left" w:pos="0"/>
        </w:tabs>
        <w:spacing w:after="120"/>
        <w:jc w:val="both"/>
        <w:rPr>
          <w:rFonts w:cs="Arial"/>
          <w:sz w:val="18"/>
          <w:szCs w:val="24"/>
        </w:rPr>
      </w:pPr>
      <w:r w:rsidRPr="00DD2418">
        <w:rPr>
          <w:rFonts w:cs="Arial"/>
          <w:sz w:val="18"/>
          <w:szCs w:val="24"/>
        </w:rPr>
        <w:t xml:space="preserve">……………………………………… </w:t>
      </w:r>
      <w:r w:rsidRPr="00DD2418">
        <w:rPr>
          <w:rFonts w:cs="Arial"/>
          <w:sz w:val="18"/>
          <w:szCs w:val="24"/>
        </w:rPr>
        <w:tab/>
      </w:r>
      <w:r w:rsidRPr="00DD2418">
        <w:rPr>
          <w:rFonts w:cs="Arial"/>
          <w:sz w:val="18"/>
          <w:szCs w:val="24"/>
        </w:rPr>
        <w:tab/>
        <w:t>…………………………………………………………</w:t>
      </w:r>
      <w:r>
        <w:rPr>
          <w:rFonts w:cs="Arial"/>
          <w:sz w:val="18"/>
          <w:szCs w:val="24"/>
        </w:rPr>
        <w:t>……………………</w:t>
      </w:r>
    </w:p>
    <w:p w14:paraId="0A825881" w14:textId="6E07163A" w:rsidR="00DA15B8" w:rsidRDefault="00DA15B8" w:rsidP="00DA15B8">
      <w:pPr>
        <w:tabs>
          <w:tab w:val="left" w:pos="0"/>
        </w:tabs>
        <w:spacing w:after="120"/>
        <w:jc w:val="both"/>
        <w:rPr>
          <w:rFonts w:cs="Arial"/>
          <w:sz w:val="18"/>
          <w:szCs w:val="24"/>
        </w:rPr>
      </w:pPr>
      <w:r w:rsidRPr="009E343C">
        <w:rPr>
          <w:rFonts w:cs="Arial"/>
          <w:b/>
          <w:sz w:val="18"/>
          <w:szCs w:val="24"/>
        </w:rPr>
        <w:t>Miejsce i data</w:t>
      </w:r>
      <w:r w:rsidRPr="00DD2418">
        <w:rPr>
          <w:rFonts w:cs="Arial"/>
          <w:sz w:val="18"/>
          <w:szCs w:val="24"/>
        </w:rPr>
        <w:tab/>
      </w:r>
      <w:r w:rsidRPr="00DD2418">
        <w:rPr>
          <w:rFonts w:cs="Arial"/>
          <w:sz w:val="18"/>
          <w:szCs w:val="24"/>
        </w:rPr>
        <w:tab/>
      </w:r>
      <w:r w:rsidRPr="00DD2418">
        <w:rPr>
          <w:rFonts w:cs="Arial"/>
          <w:sz w:val="18"/>
          <w:szCs w:val="24"/>
        </w:rPr>
        <w:tab/>
      </w:r>
      <w:r w:rsidRPr="00DD2418">
        <w:rPr>
          <w:rFonts w:cs="Arial"/>
          <w:sz w:val="18"/>
          <w:szCs w:val="24"/>
        </w:rPr>
        <w:tab/>
      </w:r>
      <w:r w:rsidRPr="009E343C">
        <w:rPr>
          <w:rFonts w:cs="Arial"/>
          <w:b/>
          <w:sz w:val="18"/>
          <w:szCs w:val="24"/>
        </w:rPr>
        <w:t>podpis</w:t>
      </w:r>
      <w:r w:rsidR="00055300">
        <w:rPr>
          <w:rFonts w:cs="Arial"/>
          <w:b/>
          <w:sz w:val="18"/>
          <w:szCs w:val="24"/>
        </w:rPr>
        <w:t>y</w:t>
      </w:r>
      <w:r w:rsidRPr="009E343C">
        <w:rPr>
          <w:rFonts w:cs="Arial"/>
          <w:b/>
          <w:sz w:val="18"/>
          <w:szCs w:val="24"/>
        </w:rPr>
        <w:t xml:space="preserve"> członków Komisji Rekrutacyjnej</w:t>
      </w:r>
    </w:p>
    <w:p w14:paraId="50EC7BD9" w14:textId="33D7EB30" w:rsidR="009E343C" w:rsidRPr="00DA15B8" w:rsidRDefault="009E343C" w:rsidP="00DA15B8">
      <w:pPr>
        <w:tabs>
          <w:tab w:val="left" w:pos="0"/>
        </w:tabs>
        <w:spacing w:after="120"/>
        <w:jc w:val="both"/>
        <w:rPr>
          <w:rFonts w:cs="Arial"/>
          <w:sz w:val="18"/>
          <w:szCs w:val="24"/>
        </w:rPr>
      </w:pPr>
      <w:r w:rsidRPr="009E343C">
        <w:rPr>
          <w:rFonts w:cs="Arial"/>
          <w:sz w:val="18"/>
          <w:szCs w:val="24"/>
        </w:rPr>
        <w:t>* niepotrzebne skreślić</w:t>
      </w:r>
    </w:p>
    <w:sectPr w:rsidR="009E343C" w:rsidRPr="00DA15B8" w:rsidSect="000C2902">
      <w:headerReference w:type="default" r:id="rId8"/>
      <w:footerReference w:type="default" r:id="rId9"/>
      <w:pgSz w:w="11906" w:h="16838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E10BE" w14:textId="77777777" w:rsidR="00FB7945" w:rsidRDefault="00FB7945" w:rsidP="005B186E">
      <w:pPr>
        <w:spacing w:after="0" w:line="240" w:lineRule="auto"/>
      </w:pPr>
      <w:r>
        <w:separator/>
      </w:r>
    </w:p>
  </w:endnote>
  <w:endnote w:type="continuationSeparator" w:id="0">
    <w:p w14:paraId="6EB4BF47" w14:textId="77777777" w:rsidR="00FB7945" w:rsidRDefault="00FB7945" w:rsidP="005B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mbria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628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693"/>
      <w:gridCol w:w="425"/>
      <w:gridCol w:w="2414"/>
      <w:gridCol w:w="425"/>
      <w:gridCol w:w="2696"/>
      <w:gridCol w:w="1558"/>
    </w:tblGrid>
    <w:tr w:rsidR="005E1A8D" w:rsidRPr="005E4BF2" w14:paraId="354991C7" w14:textId="77777777" w:rsidTr="005E1A8D">
      <w:trPr>
        <w:trHeight w:val="139"/>
        <w:jc w:val="center"/>
      </w:trPr>
      <w:tc>
        <w:tcPr>
          <w:tcW w:w="1319" w:type="pct"/>
          <w:vMerge w:val="restart"/>
        </w:tcPr>
        <w:p w14:paraId="5329F957" w14:textId="77777777" w:rsidR="005E1A8D" w:rsidRPr="00F24A1F" w:rsidRDefault="005E1A8D" w:rsidP="000C2902">
          <w:pPr>
            <w:pStyle w:val="Stopka"/>
            <w:jc w:val="center"/>
            <w:rPr>
              <w:rFonts w:ascii="Open Sans" w:hAnsi="Open Sans" w:cs="Open Sans"/>
              <w:noProof/>
              <w:color w:val="808080" w:themeColor="background1" w:themeShade="80"/>
              <w:sz w:val="9"/>
              <w:szCs w:val="17"/>
              <w:lang w:eastAsia="pl-PL"/>
            </w:rPr>
          </w:pPr>
          <w:r w:rsidRPr="00BB7591"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  <w:drawing>
              <wp:anchor distT="0" distB="0" distL="114300" distR="114300" simplePos="0" relativeHeight="251679744" behindDoc="1" locked="0" layoutInCell="1" allowOverlap="1" wp14:anchorId="1E797F35" wp14:editId="3611E9BF">
                <wp:simplePos x="0" y="0"/>
                <wp:positionH relativeFrom="column">
                  <wp:posOffset>25400</wp:posOffset>
                </wp:positionH>
                <wp:positionV relativeFrom="paragraph">
                  <wp:posOffset>182880</wp:posOffset>
                </wp:positionV>
                <wp:extent cx="1278405" cy="371475"/>
                <wp:effectExtent l="0" t="0" r="0" b="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041" cy="3722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8" w:type="pct"/>
          <w:vAlign w:val="center"/>
        </w:tcPr>
        <w:p w14:paraId="0C4F5394" w14:textId="77777777" w:rsidR="005E1A8D" w:rsidRPr="00BB7591" w:rsidRDefault="005E1A8D" w:rsidP="000C2902">
          <w:pPr>
            <w:pStyle w:val="Stopka"/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</w:pPr>
        </w:p>
      </w:tc>
      <w:tc>
        <w:tcPr>
          <w:tcW w:w="1390" w:type="pct"/>
          <w:gridSpan w:val="2"/>
          <w:vAlign w:val="center"/>
        </w:tcPr>
        <w:p w14:paraId="5A46077E" w14:textId="77777777" w:rsidR="005E1A8D" w:rsidRPr="00BB7591" w:rsidRDefault="005E1A8D" w:rsidP="000C2902">
          <w:pPr>
            <w:pStyle w:val="Stopka"/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</w:pPr>
        </w:p>
      </w:tc>
      <w:tc>
        <w:tcPr>
          <w:tcW w:w="1320" w:type="pct"/>
          <w:vAlign w:val="center"/>
        </w:tcPr>
        <w:p w14:paraId="4B9A457D" w14:textId="77777777" w:rsidR="005E1A8D" w:rsidRPr="00BB7591" w:rsidRDefault="005E1A8D" w:rsidP="000C2902">
          <w:pPr>
            <w:pStyle w:val="Stopka"/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highlight w:val="yellow"/>
              <w:lang w:eastAsia="pl-PL"/>
            </w:rPr>
          </w:pPr>
        </w:p>
      </w:tc>
      <w:tc>
        <w:tcPr>
          <w:tcW w:w="764" w:type="pct"/>
          <w:vMerge w:val="restart"/>
        </w:tcPr>
        <w:p w14:paraId="7868A8A5" w14:textId="77777777" w:rsidR="005E1A8D" w:rsidRPr="009534E1" w:rsidRDefault="005E1A8D" w:rsidP="000C2902">
          <w:pPr>
            <w:pStyle w:val="Stopka"/>
            <w:jc w:val="center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  <w:p w14:paraId="621AB2C8" w14:textId="77777777" w:rsidR="005E1A8D" w:rsidRPr="009534E1" w:rsidRDefault="005E1A8D" w:rsidP="000C2902">
          <w:pPr>
            <w:jc w:val="center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78720" behindDoc="1" locked="0" layoutInCell="1" allowOverlap="1" wp14:anchorId="684127E4" wp14:editId="26A43810">
                <wp:simplePos x="0" y="0"/>
                <wp:positionH relativeFrom="rightMargin">
                  <wp:posOffset>-651510</wp:posOffset>
                </wp:positionH>
                <wp:positionV relativeFrom="paragraph">
                  <wp:posOffset>58420</wp:posOffset>
                </wp:positionV>
                <wp:extent cx="549563" cy="381000"/>
                <wp:effectExtent l="0" t="0" r="3175" b="0"/>
                <wp:wrapNone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563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E1A8D" w:rsidRPr="005E4BF2" w14:paraId="45B8E348" w14:textId="77777777" w:rsidTr="005E1A8D">
      <w:trPr>
        <w:trHeight w:val="397"/>
        <w:jc w:val="center"/>
      </w:trPr>
      <w:tc>
        <w:tcPr>
          <w:tcW w:w="1319" w:type="pct"/>
          <w:vMerge/>
        </w:tcPr>
        <w:p w14:paraId="626A4114" w14:textId="77777777" w:rsidR="005E1A8D" w:rsidRPr="00BB7591" w:rsidRDefault="005E1A8D" w:rsidP="000C2902">
          <w:pPr>
            <w:pStyle w:val="Stopka"/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</w:pPr>
        </w:p>
      </w:tc>
      <w:tc>
        <w:tcPr>
          <w:tcW w:w="208" w:type="pct"/>
          <w:vAlign w:val="center"/>
        </w:tcPr>
        <w:p w14:paraId="214F888A" w14:textId="77777777" w:rsidR="005E1A8D" w:rsidRPr="00BB7591" w:rsidRDefault="005E1A8D" w:rsidP="000C2902">
          <w:pPr>
            <w:pStyle w:val="Stopka"/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  <w14:ligatures w14:val="standardContextual"/>
            </w:rPr>
            <w:drawing>
              <wp:inline distT="0" distB="0" distL="0" distR="0" wp14:anchorId="05077650" wp14:editId="0A528CE5">
                <wp:extent cx="180000" cy="180000"/>
                <wp:effectExtent l="0" t="0" r="0" b="0"/>
                <wp:docPr id="17" name="Grafika 17" descr="D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home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pct"/>
          <w:vAlign w:val="center"/>
        </w:tcPr>
        <w:p w14:paraId="0335DBAC" w14:textId="77777777" w:rsidR="005E1A8D" w:rsidRPr="00BB7591" w:rsidRDefault="005E1A8D" w:rsidP="000C2902">
          <w:pPr>
            <w:pStyle w:val="Stopka"/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  <w:t xml:space="preserve"> </w:t>
          </w:r>
          <w:r w:rsidRPr="00BB7591"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  <w:t>ul. Polska 15, 60-595 Poznań</w:t>
          </w:r>
        </w:p>
      </w:tc>
      <w:tc>
        <w:tcPr>
          <w:tcW w:w="208" w:type="pct"/>
          <w:vAlign w:val="center"/>
        </w:tcPr>
        <w:p w14:paraId="4438F82D" w14:textId="77777777" w:rsidR="005E1A8D" w:rsidRPr="00BB7591" w:rsidRDefault="005E1A8D" w:rsidP="000C2902">
          <w:pPr>
            <w:pStyle w:val="Stopka"/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  <w14:ligatures w14:val="standardContextual"/>
            </w:rPr>
            <w:drawing>
              <wp:inline distT="0" distB="0" distL="0" distR="0" wp14:anchorId="1BF3D8A7" wp14:editId="74CB3FA1">
                <wp:extent cx="180000" cy="180000"/>
                <wp:effectExtent l="0" t="0" r="0" b="0"/>
                <wp:docPr id="19" name="Grafika 19" descr="Poczta 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mail.sv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0" w:type="pct"/>
          <w:vAlign w:val="center"/>
        </w:tcPr>
        <w:p w14:paraId="5895B402" w14:textId="77777777" w:rsidR="005E1A8D" w:rsidRPr="00BB7591" w:rsidRDefault="005E1A8D" w:rsidP="000C2902">
          <w:pPr>
            <w:pStyle w:val="Stopka"/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</w:pPr>
          <w:r w:rsidRPr="00BB7591">
            <w:rPr>
              <w:rFonts w:ascii="Open Sans" w:hAnsi="Open Sans" w:cs="Open Sans"/>
              <w:color w:val="808080" w:themeColor="background1" w:themeShade="80"/>
              <w:sz w:val="17"/>
              <w:szCs w:val="17"/>
            </w:rPr>
            <w:t>powerngo@fundacja-spoleczna.pl</w:t>
          </w:r>
        </w:p>
      </w:tc>
      <w:tc>
        <w:tcPr>
          <w:tcW w:w="764" w:type="pct"/>
          <w:vMerge/>
        </w:tcPr>
        <w:p w14:paraId="0227A385" w14:textId="77777777" w:rsidR="005E1A8D" w:rsidRPr="009534E1" w:rsidRDefault="005E1A8D" w:rsidP="000C2902">
          <w:pPr>
            <w:jc w:val="center"/>
            <w:rPr>
              <w:lang w:eastAsia="pl-PL"/>
            </w:rPr>
          </w:pPr>
        </w:p>
      </w:tc>
    </w:tr>
    <w:tr w:rsidR="005E1A8D" w:rsidRPr="005E4BF2" w14:paraId="64B56891" w14:textId="77777777" w:rsidTr="005E1A8D">
      <w:trPr>
        <w:trHeight w:val="397"/>
        <w:jc w:val="center"/>
      </w:trPr>
      <w:tc>
        <w:tcPr>
          <w:tcW w:w="1319" w:type="pct"/>
          <w:vMerge/>
        </w:tcPr>
        <w:p w14:paraId="60F42350" w14:textId="77777777" w:rsidR="005E1A8D" w:rsidRPr="00BB7591" w:rsidRDefault="005E1A8D" w:rsidP="000C2902">
          <w:pPr>
            <w:pStyle w:val="Stopka"/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</w:pPr>
          <w:bookmarkStart w:id="2" w:name="_Hlk175731047"/>
        </w:p>
      </w:tc>
      <w:tc>
        <w:tcPr>
          <w:tcW w:w="208" w:type="pct"/>
          <w:vAlign w:val="center"/>
        </w:tcPr>
        <w:p w14:paraId="10FBA2F6" w14:textId="77777777" w:rsidR="005E1A8D" w:rsidRPr="00BB7591" w:rsidRDefault="005E1A8D" w:rsidP="000C2902">
          <w:pPr>
            <w:pStyle w:val="Stopka"/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</w:pPr>
          <w:r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  <w14:ligatures w14:val="standardContextual"/>
            </w:rPr>
            <w:drawing>
              <wp:inline distT="0" distB="0" distL="0" distR="0" wp14:anchorId="3454EFD6" wp14:editId="3981B165">
                <wp:extent cx="180000" cy="180000"/>
                <wp:effectExtent l="0" t="0" r="0" b="0"/>
                <wp:docPr id="21" name="Grafika 21" descr="Słuchaw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receiver.sv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pct"/>
          <w:vAlign w:val="center"/>
        </w:tcPr>
        <w:p w14:paraId="20A76440" w14:textId="77777777" w:rsidR="005E1A8D" w:rsidRPr="00BB7591" w:rsidRDefault="005E1A8D" w:rsidP="000C2902">
          <w:pPr>
            <w:pStyle w:val="Stopka"/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</w:pPr>
          <w:r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  <w:t>+</w:t>
          </w:r>
          <w:r w:rsidRPr="00BB7591"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  <w:t>48 570 683 776</w:t>
          </w:r>
        </w:p>
      </w:tc>
      <w:tc>
        <w:tcPr>
          <w:tcW w:w="208" w:type="pct"/>
          <w:vAlign w:val="center"/>
        </w:tcPr>
        <w:p w14:paraId="50BDBD85" w14:textId="77777777" w:rsidR="005E1A8D" w:rsidRPr="00BB7591" w:rsidRDefault="005E1A8D" w:rsidP="000C2902">
          <w:pPr>
            <w:pStyle w:val="Stopka"/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</w:pPr>
          <w:r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  <w14:ligatures w14:val="standardContextual"/>
            </w:rPr>
            <w:drawing>
              <wp:inline distT="0" distB="0" distL="0" distR="0" wp14:anchorId="3F7F4290" wp14:editId="1029641C">
                <wp:extent cx="180000" cy="180000"/>
                <wp:effectExtent l="0" t="0" r="0" b="0"/>
                <wp:docPr id="20" name="Grafika 20" descr="Świ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world.sv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0" w:type="pct"/>
          <w:vAlign w:val="center"/>
        </w:tcPr>
        <w:p w14:paraId="1A1C8218" w14:textId="77777777" w:rsidR="005E1A8D" w:rsidRPr="00BB7591" w:rsidRDefault="005E1A8D" w:rsidP="000C2902">
          <w:pPr>
            <w:pStyle w:val="Stopka"/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</w:pPr>
          <w:r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  <w:t>www.</w:t>
          </w:r>
          <w:r w:rsidRPr="00BB7591">
            <w:rPr>
              <w:rFonts w:ascii="Open Sans" w:hAnsi="Open Sans" w:cs="Open Sans"/>
              <w:noProof/>
              <w:color w:val="808080" w:themeColor="background1" w:themeShade="80"/>
              <w:sz w:val="17"/>
              <w:szCs w:val="17"/>
              <w:lang w:eastAsia="pl-PL"/>
            </w:rPr>
            <w:t>fundacja-spoleczna.pl</w:t>
          </w:r>
        </w:p>
      </w:tc>
      <w:tc>
        <w:tcPr>
          <w:tcW w:w="764" w:type="pct"/>
          <w:vMerge/>
        </w:tcPr>
        <w:p w14:paraId="52B77FFA" w14:textId="77777777" w:rsidR="005E1A8D" w:rsidRPr="005E4BF2" w:rsidRDefault="005E1A8D" w:rsidP="000C2902">
          <w:pPr>
            <w:pStyle w:val="Stopka"/>
            <w:rPr>
              <w:rFonts w:ascii="Open Sans" w:hAnsi="Open Sans" w:cs="Open Sans"/>
              <w:noProof/>
              <w:color w:val="707372"/>
              <w:sz w:val="17"/>
              <w:szCs w:val="17"/>
              <w:lang w:eastAsia="pl-PL"/>
            </w:rPr>
          </w:pPr>
        </w:p>
      </w:tc>
    </w:tr>
  </w:tbl>
  <w:bookmarkEnd w:id="2"/>
  <w:p w14:paraId="48FA21F6" w14:textId="1CCF49DD" w:rsidR="005E1A8D" w:rsidRDefault="005E1A8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B2F322D" wp14:editId="6F0DD7A5">
              <wp:simplePos x="0" y="0"/>
              <wp:positionH relativeFrom="rightMargin">
                <wp:posOffset>295910</wp:posOffset>
              </wp:positionH>
              <wp:positionV relativeFrom="margin">
                <wp:posOffset>6384925</wp:posOffset>
              </wp:positionV>
              <wp:extent cx="510540" cy="2183130"/>
              <wp:effectExtent l="0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4ACFC" w14:textId="21A55E57" w:rsidR="005E1A8D" w:rsidRPr="00D351DF" w:rsidRDefault="005E1A8D">
                          <w:pPr>
                            <w:pStyle w:val="Stopka"/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</w:pP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t xml:space="preserve">Strona </w: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351DF">
                            <w:rPr>
                              <w:rFonts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351DF">
                            <w:rPr>
                              <w:rFonts w:eastAsiaTheme="minorEastAsia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25AE6" w:rsidRPr="00625AE6">
                            <w:rPr>
                              <w:rFonts w:eastAsiaTheme="majorEastAsia" w:cstheme="minorHAnsi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D351DF">
                            <w:rPr>
                              <w:rFonts w:eastAsiaTheme="majorEastAsia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2F322D" id="Prostokąt 5" o:spid="_x0000_s1026" style="position:absolute;margin-left:23.3pt;margin-top:502.75pt;width:40.2pt;height:171.9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2CA4ACFC" w14:textId="21A55E57" w:rsidR="005E1A8D" w:rsidRPr="00D351DF" w:rsidRDefault="005E1A8D">
                    <w:pPr>
                      <w:pStyle w:val="Stopka"/>
                      <w:rPr>
                        <w:rFonts w:eastAsiaTheme="majorEastAsia" w:cstheme="minorHAnsi"/>
                        <w:sz w:val="20"/>
                        <w:szCs w:val="20"/>
                      </w:rPr>
                    </w:pP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t xml:space="preserve">Strona </w: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begin"/>
                    </w:r>
                    <w:r w:rsidRPr="00D351DF">
                      <w:rPr>
                        <w:rFonts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D351DF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separate"/>
                    </w:r>
                    <w:r w:rsidR="00625AE6" w:rsidRPr="00625AE6">
                      <w:rPr>
                        <w:rFonts w:eastAsiaTheme="majorEastAsia" w:cstheme="minorHAnsi"/>
                        <w:noProof/>
                        <w:sz w:val="20"/>
                        <w:szCs w:val="20"/>
                      </w:rPr>
                      <w:t>4</w:t>
                    </w:r>
                    <w:r w:rsidRPr="00D351DF">
                      <w:rPr>
                        <w:rFonts w:eastAsiaTheme="majorEastAsia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FF5AE" w14:textId="77777777" w:rsidR="00FB7945" w:rsidRDefault="00FB7945" w:rsidP="005B186E">
      <w:pPr>
        <w:spacing w:after="0" w:line="240" w:lineRule="auto"/>
      </w:pPr>
      <w:r>
        <w:separator/>
      </w:r>
    </w:p>
  </w:footnote>
  <w:footnote w:type="continuationSeparator" w:id="0">
    <w:p w14:paraId="36580779" w14:textId="77777777" w:rsidR="00FB7945" w:rsidRDefault="00FB7945" w:rsidP="005B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E70D" w14:textId="66BE980A" w:rsidR="005E1A8D" w:rsidRPr="00C24DE6" w:rsidRDefault="005E1A8D" w:rsidP="00C24DE6">
    <w:pPr>
      <w:pStyle w:val="Nagwek"/>
      <w:jc w:val="center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 wp14:anchorId="38DBB7D6" wp14:editId="5B9BC258">
          <wp:simplePos x="0" y="0"/>
          <wp:positionH relativeFrom="margin">
            <wp:align>right</wp:align>
          </wp:positionH>
          <wp:positionV relativeFrom="paragraph">
            <wp:posOffset>113665</wp:posOffset>
          </wp:positionV>
          <wp:extent cx="5759450" cy="7937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360"/>
      </w:pPr>
      <w:rPr>
        <w:rFonts w:ascii="Symbol" w:hAnsi="Symbol"/>
        <w:lang w:val="pl-PL" w:eastAsia="ar-SA" w:bidi="ar-SA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66" w:hanging="428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428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45" w:hanging="428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7" w:hanging="428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0" w:hanging="428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23" w:hanging="428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15" w:hanging="428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08" w:hanging="428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1" w:hanging="428"/>
      </w:pPr>
      <w:rPr>
        <w:rFonts w:ascii="Symbol" w:hAnsi="Symbol"/>
        <w:lang w:val="pl-PL" w:eastAsia="ar-SA" w:bidi="ar-SA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04" w:hanging="360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69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3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98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6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7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2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7" w:hanging="360"/>
      </w:pPr>
      <w:rPr>
        <w:rFonts w:ascii="Symbol" w:hAnsi="Symbol"/>
        <w:lang w:val="pl-PL" w:eastAsia="ar-SA" w:bidi="ar-SA"/>
      </w:rPr>
    </w:lvl>
  </w:abstractNum>
  <w:abstractNum w:abstractNumId="3" w15:restartNumberingAfterBreak="0">
    <w:nsid w:val="00000005"/>
    <w:multiLevelType w:val="multilevel"/>
    <w:tmpl w:val="3BBC06C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eastAsia="Carlito" w:cs="Carlito"/>
        <w:w w:val="100"/>
        <w:sz w:val="21"/>
        <w:szCs w:val="21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0"/>
        <w:szCs w:val="20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4" w15:restartNumberingAfterBreak="0">
    <w:nsid w:val="00000006"/>
    <w:multiLevelType w:val="multilevel"/>
    <w:tmpl w:val="86DC215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63" w:hanging="358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46" w:hanging="360"/>
      </w:pPr>
      <w:rPr>
        <w:rFonts w:eastAsia="Carlito" w:cs="Carlito"/>
        <w:spacing w:val="-1"/>
        <w:w w:val="100"/>
        <w:sz w:val="21"/>
        <w:szCs w:val="21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1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22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82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3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0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64" w:hanging="360"/>
      </w:pPr>
      <w:rPr>
        <w:rFonts w:ascii="Symbol" w:hAnsi="Symbol"/>
        <w:lang w:val="pl-PL" w:eastAsia="ar-SA" w:bidi="ar-SA"/>
      </w:rPr>
    </w:lvl>
  </w:abstractNum>
  <w:abstractNum w:abstractNumId="5" w15:restartNumberingAfterBreak="0">
    <w:nsid w:val="00000008"/>
    <w:multiLevelType w:val="multilevel"/>
    <w:tmpl w:val="5ADC2F72"/>
    <w:name w:val="WWNum7"/>
    <w:lvl w:ilvl="0">
      <w:start w:val="1"/>
      <w:numFmt w:val="decimal"/>
      <w:lvlText w:val="%1."/>
      <w:lvlJc w:val="left"/>
      <w:pPr>
        <w:tabs>
          <w:tab w:val="num" w:pos="-238"/>
        </w:tabs>
        <w:ind w:left="284" w:hanging="284"/>
      </w:pPr>
      <w:rPr>
        <w:rFonts w:eastAsia="Carlito" w:cs="Carlito"/>
        <w:w w:val="100"/>
        <w:sz w:val="20"/>
        <w:szCs w:val="20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-238"/>
        </w:tabs>
        <w:ind w:left="1188" w:hanging="284"/>
      </w:pPr>
      <w:rPr>
        <w:rFonts w:ascii="Symbol" w:hAnsi="Symbol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-238"/>
        </w:tabs>
        <w:ind w:left="2095" w:hanging="284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-238"/>
        </w:tabs>
        <w:ind w:left="3001" w:hanging="284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-238"/>
        </w:tabs>
        <w:ind w:left="3908" w:hanging="284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-238"/>
        </w:tabs>
        <w:ind w:left="4815" w:hanging="284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-238"/>
        </w:tabs>
        <w:ind w:left="5721" w:hanging="284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-238"/>
        </w:tabs>
        <w:ind w:left="6628" w:hanging="284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-238"/>
        </w:tabs>
        <w:ind w:left="7535" w:hanging="284"/>
      </w:pPr>
      <w:rPr>
        <w:rFonts w:ascii="Symbol" w:hAnsi="Symbol"/>
        <w:lang w:val="pl-PL" w:eastAsia="ar-SA" w:bidi="ar-SA"/>
      </w:rPr>
    </w:lvl>
  </w:abstractNum>
  <w:abstractNum w:abstractNumId="6" w15:restartNumberingAfterBreak="0">
    <w:nsid w:val="12C8457D"/>
    <w:multiLevelType w:val="hybridMultilevel"/>
    <w:tmpl w:val="090EA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134F"/>
    <w:multiLevelType w:val="hybridMultilevel"/>
    <w:tmpl w:val="5036A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97999"/>
    <w:multiLevelType w:val="hybridMultilevel"/>
    <w:tmpl w:val="5E044EE2"/>
    <w:lvl w:ilvl="0" w:tplc="2312B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4E6A"/>
    <w:multiLevelType w:val="hybridMultilevel"/>
    <w:tmpl w:val="5E044EE2"/>
    <w:lvl w:ilvl="0" w:tplc="2312B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F81"/>
    <w:multiLevelType w:val="hybridMultilevel"/>
    <w:tmpl w:val="56D46BAA"/>
    <w:lvl w:ilvl="0" w:tplc="5D842A5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E35A8"/>
    <w:multiLevelType w:val="hybridMultilevel"/>
    <w:tmpl w:val="5E044EE2"/>
    <w:lvl w:ilvl="0" w:tplc="2312B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B3602"/>
    <w:multiLevelType w:val="hybridMultilevel"/>
    <w:tmpl w:val="5E044EE2"/>
    <w:lvl w:ilvl="0" w:tplc="2312B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E2402"/>
    <w:multiLevelType w:val="hybridMultilevel"/>
    <w:tmpl w:val="5E044EE2"/>
    <w:lvl w:ilvl="0" w:tplc="2312B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1625F"/>
    <w:multiLevelType w:val="hybridMultilevel"/>
    <w:tmpl w:val="29E6C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101E8"/>
    <w:multiLevelType w:val="hybridMultilevel"/>
    <w:tmpl w:val="31FCD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0602"/>
    <w:multiLevelType w:val="hybridMultilevel"/>
    <w:tmpl w:val="31FE2D0A"/>
    <w:styleLink w:val="Punktor"/>
    <w:lvl w:ilvl="0" w:tplc="3084A46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18418AE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612C68E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DC6C77A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6F43316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1145A42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826F2B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E9C6DAA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C747FD6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7" w15:restartNumberingAfterBreak="0">
    <w:nsid w:val="5F336F9C"/>
    <w:multiLevelType w:val="hybridMultilevel"/>
    <w:tmpl w:val="3AB49E68"/>
    <w:lvl w:ilvl="0" w:tplc="74E84B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8785E"/>
    <w:multiLevelType w:val="hybridMultilevel"/>
    <w:tmpl w:val="14E860D2"/>
    <w:lvl w:ilvl="0" w:tplc="5D842A5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148D3"/>
    <w:multiLevelType w:val="hybridMultilevel"/>
    <w:tmpl w:val="F7D8C0E2"/>
    <w:styleLink w:val="Kreski"/>
    <w:lvl w:ilvl="0" w:tplc="25629FA6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0B9E2E74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C3AA37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CA7EDA6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25B4C338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8E09E5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E43438B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586D392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22C42CEC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20" w15:restartNumberingAfterBreak="0">
    <w:nsid w:val="624D6C77"/>
    <w:multiLevelType w:val="hybridMultilevel"/>
    <w:tmpl w:val="03E60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64D3B"/>
    <w:multiLevelType w:val="hybridMultilevel"/>
    <w:tmpl w:val="5E044EE2"/>
    <w:lvl w:ilvl="0" w:tplc="2312B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CC3"/>
    <w:multiLevelType w:val="hybridMultilevel"/>
    <w:tmpl w:val="B8809A56"/>
    <w:styleLink w:val="Litery"/>
    <w:lvl w:ilvl="0" w:tplc="B8809A56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9E8BCE">
      <w:start w:val="1"/>
      <w:numFmt w:val="upperLetter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928070">
      <w:start w:val="1"/>
      <w:numFmt w:val="upperLetter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80B698">
      <w:start w:val="1"/>
      <w:numFmt w:val="upperLetter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868E1A">
      <w:start w:val="1"/>
      <w:numFmt w:val="upperLetter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03BB6">
      <w:start w:val="1"/>
      <w:numFmt w:val="upperLetter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482B8">
      <w:start w:val="1"/>
      <w:numFmt w:val="upperLetter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2A3984">
      <w:start w:val="1"/>
      <w:numFmt w:val="upperLetter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6C67C">
      <w:start w:val="1"/>
      <w:numFmt w:val="upperLetter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40B22BC"/>
    <w:multiLevelType w:val="hybridMultilevel"/>
    <w:tmpl w:val="9EC217FE"/>
    <w:styleLink w:val="Numery"/>
    <w:lvl w:ilvl="0" w:tplc="BD32AA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F2D95C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B0EAF4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145EE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EE5A12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ACE40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E2F6E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6E25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AA597C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4AF2502"/>
    <w:multiLevelType w:val="hybridMultilevel"/>
    <w:tmpl w:val="E30245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72579"/>
    <w:multiLevelType w:val="hybridMultilevel"/>
    <w:tmpl w:val="5E044EE2"/>
    <w:lvl w:ilvl="0" w:tplc="2312B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B281D"/>
    <w:multiLevelType w:val="hybridMultilevel"/>
    <w:tmpl w:val="126C37A8"/>
    <w:lvl w:ilvl="0" w:tplc="CC72C1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3B23"/>
    <w:multiLevelType w:val="hybridMultilevel"/>
    <w:tmpl w:val="C51EAD2C"/>
    <w:lvl w:ilvl="0" w:tplc="5D842A5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60467">
    <w:abstractNumId w:val="19"/>
  </w:num>
  <w:num w:numId="2" w16cid:durableId="1867408172">
    <w:abstractNumId w:val="22"/>
  </w:num>
  <w:num w:numId="3" w16cid:durableId="1697273674">
    <w:abstractNumId w:val="16"/>
  </w:num>
  <w:num w:numId="4" w16cid:durableId="664894872">
    <w:abstractNumId w:val="23"/>
  </w:num>
  <w:num w:numId="5" w16cid:durableId="927421042">
    <w:abstractNumId w:val="24"/>
  </w:num>
  <w:num w:numId="6" w16cid:durableId="1497720993">
    <w:abstractNumId w:val="13"/>
  </w:num>
  <w:num w:numId="7" w16cid:durableId="993294538">
    <w:abstractNumId w:val="21"/>
  </w:num>
  <w:num w:numId="8" w16cid:durableId="1039666316">
    <w:abstractNumId w:val="8"/>
  </w:num>
  <w:num w:numId="9" w16cid:durableId="1413965661">
    <w:abstractNumId w:val="9"/>
  </w:num>
  <w:num w:numId="10" w16cid:durableId="480925779">
    <w:abstractNumId w:val="25"/>
  </w:num>
  <w:num w:numId="11" w16cid:durableId="1277056398">
    <w:abstractNumId w:val="26"/>
  </w:num>
  <w:num w:numId="12" w16cid:durableId="1049643787">
    <w:abstractNumId w:val="18"/>
  </w:num>
  <w:num w:numId="13" w16cid:durableId="782917467">
    <w:abstractNumId w:val="27"/>
  </w:num>
  <w:num w:numId="14" w16cid:durableId="326444814">
    <w:abstractNumId w:val="11"/>
  </w:num>
  <w:num w:numId="15" w16cid:durableId="1212765159">
    <w:abstractNumId w:val="12"/>
  </w:num>
  <w:num w:numId="16" w16cid:durableId="109469802">
    <w:abstractNumId w:val="10"/>
  </w:num>
  <w:num w:numId="17" w16cid:durableId="1872574789">
    <w:abstractNumId w:val="17"/>
  </w:num>
  <w:num w:numId="18" w16cid:durableId="940264274">
    <w:abstractNumId w:val="7"/>
  </w:num>
  <w:num w:numId="19" w16cid:durableId="1946037116">
    <w:abstractNumId w:val="15"/>
  </w:num>
  <w:num w:numId="20" w16cid:durableId="1860389268">
    <w:abstractNumId w:val="20"/>
  </w:num>
  <w:num w:numId="21" w16cid:durableId="1694455746">
    <w:abstractNumId w:val="6"/>
  </w:num>
  <w:num w:numId="22" w16cid:durableId="182512173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6E"/>
    <w:rsid w:val="000008CE"/>
    <w:rsid w:val="00002E5F"/>
    <w:rsid w:val="000057C9"/>
    <w:rsid w:val="00011F81"/>
    <w:rsid w:val="000139BB"/>
    <w:rsid w:val="00014FDE"/>
    <w:rsid w:val="00026026"/>
    <w:rsid w:val="000306E7"/>
    <w:rsid w:val="00034889"/>
    <w:rsid w:val="00042E67"/>
    <w:rsid w:val="00055300"/>
    <w:rsid w:val="00060495"/>
    <w:rsid w:val="00064910"/>
    <w:rsid w:val="0006617F"/>
    <w:rsid w:val="00071750"/>
    <w:rsid w:val="000809EF"/>
    <w:rsid w:val="000A011B"/>
    <w:rsid w:val="000A39FA"/>
    <w:rsid w:val="000A5BA2"/>
    <w:rsid w:val="000B5E45"/>
    <w:rsid w:val="000B7BBC"/>
    <w:rsid w:val="000C2902"/>
    <w:rsid w:val="000C36CA"/>
    <w:rsid w:val="000C3AA1"/>
    <w:rsid w:val="000C63AF"/>
    <w:rsid w:val="000D44B2"/>
    <w:rsid w:val="000E39DB"/>
    <w:rsid w:val="000E47F0"/>
    <w:rsid w:val="000F2D99"/>
    <w:rsid w:val="001004BF"/>
    <w:rsid w:val="00100DCF"/>
    <w:rsid w:val="001117CE"/>
    <w:rsid w:val="00117B39"/>
    <w:rsid w:val="00150048"/>
    <w:rsid w:val="00160FC3"/>
    <w:rsid w:val="0016315D"/>
    <w:rsid w:val="001673C9"/>
    <w:rsid w:val="001679F6"/>
    <w:rsid w:val="00171310"/>
    <w:rsid w:val="001A3531"/>
    <w:rsid w:val="001A5A7D"/>
    <w:rsid w:val="001B3348"/>
    <w:rsid w:val="001B4289"/>
    <w:rsid w:val="001B5D82"/>
    <w:rsid w:val="001D3DD6"/>
    <w:rsid w:val="001E19D2"/>
    <w:rsid w:val="001E4A57"/>
    <w:rsid w:val="001E502C"/>
    <w:rsid w:val="001F093E"/>
    <w:rsid w:val="001F1132"/>
    <w:rsid w:val="002017E3"/>
    <w:rsid w:val="00202363"/>
    <w:rsid w:val="002117A4"/>
    <w:rsid w:val="002127D7"/>
    <w:rsid w:val="00221A74"/>
    <w:rsid w:val="00230613"/>
    <w:rsid w:val="00245383"/>
    <w:rsid w:val="002513DA"/>
    <w:rsid w:val="00256F94"/>
    <w:rsid w:val="0026431E"/>
    <w:rsid w:val="00265E7E"/>
    <w:rsid w:val="00267CBE"/>
    <w:rsid w:val="002837F9"/>
    <w:rsid w:val="002A52F2"/>
    <w:rsid w:val="002B12DA"/>
    <w:rsid w:val="002B3BB3"/>
    <w:rsid w:val="002B69CD"/>
    <w:rsid w:val="002C2BB3"/>
    <w:rsid w:val="002C3EB9"/>
    <w:rsid w:val="002C4014"/>
    <w:rsid w:val="002D065C"/>
    <w:rsid w:val="002D2408"/>
    <w:rsid w:val="002D317D"/>
    <w:rsid w:val="002E4229"/>
    <w:rsid w:val="002F3437"/>
    <w:rsid w:val="002F37F1"/>
    <w:rsid w:val="002F53B4"/>
    <w:rsid w:val="00324CD1"/>
    <w:rsid w:val="0032578A"/>
    <w:rsid w:val="00325FDF"/>
    <w:rsid w:val="00326475"/>
    <w:rsid w:val="00330AAD"/>
    <w:rsid w:val="003348CA"/>
    <w:rsid w:val="0034192C"/>
    <w:rsid w:val="003455B8"/>
    <w:rsid w:val="00345C94"/>
    <w:rsid w:val="0035110D"/>
    <w:rsid w:val="00355715"/>
    <w:rsid w:val="00367F4C"/>
    <w:rsid w:val="00374020"/>
    <w:rsid w:val="003840B4"/>
    <w:rsid w:val="003B5FA9"/>
    <w:rsid w:val="003B6F75"/>
    <w:rsid w:val="003B71CC"/>
    <w:rsid w:val="003C63EE"/>
    <w:rsid w:val="003C7B9A"/>
    <w:rsid w:val="003D2D94"/>
    <w:rsid w:val="003D3563"/>
    <w:rsid w:val="003D643D"/>
    <w:rsid w:val="003E1632"/>
    <w:rsid w:val="003E726A"/>
    <w:rsid w:val="003F009A"/>
    <w:rsid w:val="003F0556"/>
    <w:rsid w:val="003F21A7"/>
    <w:rsid w:val="00400640"/>
    <w:rsid w:val="00401A63"/>
    <w:rsid w:val="00401B09"/>
    <w:rsid w:val="0040291C"/>
    <w:rsid w:val="00411723"/>
    <w:rsid w:val="00412C47"/>
    <w:rsid w:val="004146DB"/>
    <w:rsid w:val="004300A8"/>
    <w:rsid w:val="00435B35"/>
    <w:rsid w:val="004421F5"/>
    <w:rsid w:val="004433EB"/>
    <w:rsid w:val="00445133"/>
    <w:rsid w:val="00446B70"/>
    <w:rsid w:val="00450644"/>
    <w:rsid w:val="0045729E"/>
    <w:rsid w:val="0046065E"/>
    <w:rsid w:val="004627EA"/>
    <w:rsid w:val="004673D0"/>
    <w:rsid w:val="00480E59"/>
    <w:rsid w:val="00481065"/>
    <w:rsid w:val="00481B90"/>
    <w:rsid w:val="004975B8"/>
    <w:rsid w:val="004B2384"/>
    <w:rsid w:val="004B40CB"/>
    <w:rsid w:val="004C196B"/>
    <w:rsid w:val="004C6957"/>
    <w:rsid w:val="004D7D29"/>
    <w:rsid w:val="00502A29"/>
    <w:rsid w:val="00505190"/>
    <w:rsid w:val="00513E79"/>
    <w:rsid w:val="0051632B"/>
    <w:rsid w:val="00527F0B"/>
    <w:rsid w:val="005331AE"/>
    <w:rsid w:val="0053362A"/>
    <w:rsid w:val="00546C96"/>
    <w:rsid w:val="00553C2A"/>
    <w:rsid w:val="00570B2F"/>
    <w:rsid w:val="00572CC9"/>
    <w:rsid w:val="0058301C"/>
    <w:rsid w:val="005861F5"/>
    <w:rsid w:val="005958CB"/>
    <w:rsid w:val="00597318"/>
    <w:rsid w:val="005A621F"/>
    <w:rsid w:val="005A6350"/>
    <w:rsid w:val="005B0FB2"/>
    <w:rsid w:val="005B186E"/>
    <w:rsid w:val="005B7F38"/>
    <w:rsid w:val="005C2B15"/>
    <w:rsid w:val="005C34E1"/>
    <w:rsid w:val="005C3E29"/>
    <w:rsid w:val="005C6812"/>
    <w:rsid w:val="005D5D40"/>
    <w:rsid w:val="005E0EB3"/>
    <w:rsid w:val="005E1A8D"/>
    <w:rsid w:val="005E460E"/>
    <w:rsid w:val="005F1ED9"/>
    <w:rsid w:val="0061331F"/>
    <w:rsid w:val="006155A1"/>
    <w:rsid w:val="0062402C"/>
    <w:rsid w:val="00625AE6"/>
    <w:rsid w:val="00630137"/>
    <w:rsid w:val="00647DF6"/>
    <w:rsid w:val="006652AE"/>
    <w:rsid w:val="006759E9"/>
    <w:rsid w:val="00685C0D"/>
    <w:rsid w:val="0068603D"/>
    <w:rsid w:val="006A0462"/>
    <w:rsid w:val="006A0878"/>
    <w:rsid w:val="006A3045"/>
    <w:rsid w:val="006B13C2"/>
    <w:rsid w:val="006B784E"/>
    <w:rsid w:val="006C0C64"/>
    <w:rsid w:val="006C2BCA"/>
    <w:rsid w:val="006C4F38"/>
    <w:rsid w:val="006D6943"/>
    <w:rsid w:val="006D6AD7"/>
    <w:rsid w:val="006D7FB5"/>
    <w:rsid w:val="006E5C46"/>
    <w:rsid w:val="006E6330"/>
    <w:rsid w:val="006F6780"/>
    <w:rsid w:val="00705D24"/>
    <w:rsid w:val="00713600"/>
    <w:rsid w:val="0071379D"/>
    <w:rsid w:val="007146DE"/>
    <w:rsid w:val="00717809"/>
    <w:rsid w:val="00720EC7"/>
    <w:rsid w:val="00726E56"/>
    <w:rsid w:val="00727CE8"/>
    <w:rsid w:val="00737D79"/>
    <w:rsid w:val="00741917"/>
    <w:rsid w:val="00743ABA"/>
    <w:rsid w:val="0075030C"/>
    <w:rsid w:val="007541C8"/>
    <w:rsid w:val="00756B2C"/>
    <w:rsid w:val="00764299"/>
    <w:rsid w:val="007725E2"/>
    <w:rsid w:val="0077296D"/>
    <w:rsid w:val="007846DB"/>
    <w:rsid w:val="007A016A"/>
    <w:rsid w:val="007A08E1"/>
    <w:rsid w:val="007B4C4F"/>
    <w:rsid w:val="007C42B4"/>
    <w:rsid w:val="007C5D5D"/>
    <w:rsid w:val="007D02BE"/>
    <w:rsid w:val="007D18E9"/>
    <w:rsid w:val="007D736D"/>
    <w:rsid w:val="007E33B1"/>
    <w:rsid w:val="007E3537"/>
    <w:rsid w:val="007F3968"/>
    <w:rsid w:val="008012BF"/>
    <w:rsid w:val="00804BEE"/>
    <w:rsid w:val="00812BA1"/>
    <w:rsid w:val="008165D2"/>
    <w:rsid w:val="008311EB"/>
    <w:rsid w:val="00832605"/>
    <w:rsid w:val="00834B78"/>
    <w:rsid w:val="00853E29"/>
    <w:rsid w:val="00855A54"/>
    <w:rsid w:val="008613E4"/>
    <w:rsid w:val="00873649"/>
    <w:rsid w:val="0087403E"/>
    <w:rsid w:val="00875996"/>
    <w:rsid w:val="00880BEE"/>
    <w:rsid w:val="008904F0"/>
    <w:rsid w:val="008A0A96"/>
    <w:rsid w:val="008A4F5B"/>
    <w:rsid w:val="008A749E"/>
    <w:rsid w:val="008B24F6"/>
    <w:rsid w:val="008B293C"/>
    <w:rsid w:val="008C19A5"/>
    <w:rsid w:val="008D3B2A"/>
    <w:rsid w:val="008D4B01"/>
    <w:rsid w:val="008D52EB"/>
    <w:rsid w:val="008E0743"/>
    <w:rsid w:val="008E11D2"/>
    <w:rsid w:val="008E53A8"/>
    <w:rsid w:val="008E6C32"/>
    <w:rsid w:val="008F66BE"/>
    <w:rsid w:val="0090033C"/>
    <w:rsid w:val="00903611"/>
    <w:rsid w:val="00920E43"/>
    <w:rsid w:val="00925CC1"/>
    <w:rsid w:val="00941394"/>
    <w:rsid w:val="009422A6"/>
    <w:rsid w:val="009518A6"/>
    <w:rsid w:val="00954A80"/>
    <w:rsid w:val="009642B1"/>
    <w:rsid w:val="00975CB6"/>
    <w:rsid w:val="00981E79"/>
    <w:rsid w:val="009879BC"/>
    <w:rsid w:val="009901FB"/>
    <w:rsid w:val="0099045A"/>
    <w:rsid w:val="00994442"/>
    <w:rsid w:val="009C260B"/>
    <w:rsid w:val="009C3634"/>
    <w:rsid w:val="009C75B0"/>
    <w:rsid w:val="009D631B"/>
    <w:rsid w:val="009D6B12"/>
    <w:rsid w:val="009E2397"/>
    <w:rsid w:val="009E343C"/>
    <w:rsid w:val="009E42EB"/>
    <w:rsid w:val="009F1DB6"/>
    <w:rsid w:val="00A00DB6"/>
    <w:rsid w:val="00A02206"/>
    <w:rsid w:val="00A0532D"/>
    <w:rsid w:val="00A10E0C"/>
    <w:rsid w:val="00A2165B"/>
    <w:rsid w:val="00A2539C"/>
    <w:rsid w:val="00A30A9B"/>
    <w:rsid w:val="00A43469"/>
    <w:rsid w:val="00A54C04"/>
    <w:rsid w:val="00A56433"/>
    <w:rsid w:val="00A60592"/>
    <w:rsid w:val="00A70C6B"/>
    <w:rsid w:val="00A71FAF"/>
    <w:rsid w:val="00A7564A"/>
    <w:rsid w:val="00A76604"/>
    <w:rsid w:val="00A91021"/>
    <w:rsid w:val="00A9136E"/>
    <w:rsid w:val="00AB19DE"/>
    <w:rsid w:val="00AC358F"/>
    <w:rsid w:val="00AD4FD4"/>
    <w:rsid w:val="00AD7969"/>
    <w:rsid w:val="00AE225F"/>
    <w:rsid w:val="00AE2E82"/>
    <w:rsid w:val="00B0169E"/>
    <w:rsid w:val="00B022A2"/>
    <w:rsid w:val="00B10C42"/>
    <w:rsid w:val="00B114AE"/>
    <w:rsid w:val="00B12A72"/>
    <w:rsid w:val="00B20EA7"/>
    <w:rsid w:val="00B23E92"/>
    <w:rsid w:val="00B32275"/>
    <w:rsid w:val="00B35610"/>
    <w:rsid w:val="00B35671"/>
    <w:rsid w:val="00B442A4"/>
    <w:rsid w:val="00B5369D"/>
    <w:rsid w:val="00B56211"/>
    <w:rsid w:val="00B60C8A"/>
    <w:rsid w:val="00B6111F"/>
    <w:rsid w:val="00B615D6"/>
    <w:rsid w:val="00B748B0"/>
    <w:rsid w:val="00B80BD6"/>
    <w:rsid w:val="00BA63C1"/>
    <w:rsid w:val="00BA72C1"/>
    <w:rsid w:val="00BB1540"/>
    <w:rsid w:val="00BB7775"/>
    <w:rsid w:val="00BC240E"/>
    <w:rsid w:val="00BC7C17"/>
    <w:rsid w:val="00BC7DC7"/>
    <w:rsid w:val="00BD081A"/>
    <w:rsid w:val="00BE13FE"/>
    <w:rsid w:val="00BE370E"/>
    <w:rsid w:val="00C0055D"/>
    <w:rsid w:val="00C03987"/>
    <w:rsid w:val="00C16895"/>
    <w:rsid w:val="00C22D1E"/>
    <w:rsid w:val="00C23338"/>
    <w:rsid w:val="00C24DE6"/>
    <w:rsid w:val="00C3025E"/>
    <w:rsid w:val="00C46057"/>
    <w:rsid w:val="00C4780E"/>
    <w:rsid w:val="00C50885"/>
    <w:rsid w:val="00C53DAC"/>
    <w:rsid w:val="00C54235"/>
    <w:rsid w:val="00C6001B"/>
    <w:rsid w:val="00C72C14"/>
    <w:rsid w:val="00C80B61"/>
    <w:rsid w:val="00C96CCF"/>
    <w:rsid w:val="00CB31FE"/>
    <w:rsid w:val="00CB3DE7"/>
    <w:rsid w:val="00CC287D"/>
    <w:rsid w:val="00CD2099"/>
    <w:rsid w:val="00CD6912"/>
    <w:rsid w:val="00CE3D58"/>
    <w:rsid w:val="00CE4EA2"/>
    <w:rsid w:val="00CF641A"/>
    <w:rsid w:val="00D10B17"/>
    <w:rsid w:val="00D12F0D"/>
    <w:rsid w:val="00D2173D"/>
    <w:rsid w:val="00D351DF"/>
    <w:rsid w:val="00D35789"/>
    <w:rsid w:val="00D4448B"/>
    <w:rsid w:val="00D53647"/>
    <w:rsid w:val="00D5482F"/>
    <w:rsid w:val="00D57DC3"/>
    <w:rsid w:val="00D60F12"/>
    <w:rsid w:val="00D754C8"/>
    <w:rsid w:val="00D93075"/>
    <w:rsid w:val="00D95782"/>
    <w:rsid w:val="00DA0381"/>
    <w:rsid w:val="00DA15B8"/>
    <w:rsid w:val="00DB5541"/>
    <w:rsid w:val="00DB5CB3"/>
    <w:rsid w:val="00DC31D9"/>
    <w:rsid w:val="00DC77E0"/>
    <w:rsid w:val="00DD2418"/>
    <w:rsid w:val="00DF281D"/>
    <w:rsid w:val="00DF4CA3"/>
    <w:rsid w:val="00E020D8"/>
    <w:rsid w:val="00E13947"/>
    <w:rsid w:val="00E14D17"/>
    <w:rsid w:val="00E15417"/>
    <w:rsid w:val="00E33AC0"/>
    <w:rsid w:val="00E3591F"/>
    <w:rsid w:val="00E43782"/>
    <w:rsid w:val="00E50786"/>
    <w:rsid w:val="00E57DCB"/>
    <w:rsid w:val="00E6451A"/>
    <w:rsid w:val="00E73281"/>
    <w:rsid w:val="00E75C2E"/>
    <w:rsid w:val="00E90B22"/>
    <w:rsid w:val="00EA3613"/>
    <w:rsid w:val="00EA49A2"/>
    <w:rsid w:val="00EA5F84"/>
    <w:rsid w:val="00EA6A0D"/>
    <w:rsid w:val="00EB5825"/>
    <w:rsid w:val="00EB7D3C"/>
    <w:rsid w:val="00ED05A9"/>
    <w:rsid w:val="00EE1AB7"/>
    <w:rsid w:val="00EE30BF"/>
    <w:rsid w:val="00EE3A34"/>
    <w:rsid w:val="00EE6159"/>
    <w:rsid w:val="00EF04F0"/>
    <w:rsid w:val="00EF5D1D"/>
    <w:rsid w:val="00F041AB"/>
    <w:rsid w:val="00F06AD0"/>
    <w:rsid w:val="00F1471C"/>
    <w:rsid w:val="00F25CEC"/>
    <w:rsid w:val="00F3588E"/>
    <w:rsid w:val="00F451F1"/>
    <w:rsid w:val="00F5023F"/>
    <w:rsid w:val="00F550F2"/>
    <w:rsid w:val="00F573FA"/>
    <w:rsid w:val="00F612F6"/>
    <w:rsid w:val="00F65C62"/>
    <w:rsid w:val="00F7210C"/>
    <w:rsid w:val="00F8007A"/>
    <w:rsid w:val="00F860EA"/>
    <w:rsid w:val="00F916F8"/>
    <w:rsid w:val="00F948BB"/>
    <w:rsid w:val="00F94AD9"/>
    <w:rsid w:val="00F97457"/>
    <w:rsid w:val="00FA05AA"/>
    <w:rsid w:val="00FA35A5"/>
    <w:rsid w:val="00FA4775"/>
    <w:rsid w:val="00FA5C1B"/>
    <w:rsid w:val="00FB6323"/>
    <w:rsid w:val="00FB6C2F"/>
    <w:rsid w:val="00FB7945"/>
    <w:rsid w:val="00FC6A1A"/>
    <w:rsid w:val="00FD2D89"/>
    <w:rsid w:val="00FD5B5C"/>
    <w:rsid w:val="00FE38E0"/>
    <w:rsid w:val="00FF293C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95A6B1"/>
  <w15:chartTrackingRefBased/>
  <w15:docId w15:val="{F55E9977-D4FB-41DB-B1BB-07FF6E72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B22"/>
    <w:pPr>
      <w:spacing w:after="200" w:line="276" w:lineRule="auto"/>
    </w:pPr>
    <w:rPr>
      <w:rFonts w:ascii="Arial" w:hAnsi="Arial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0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1632"/>
    <w:pPr>
      <w:keepNext/>
      <w:keepLines/>
      <w:suppressAutoHyphen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0B22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86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6E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5B18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03987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63C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63C1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Bezodstpw">
    <w:name w:val="No Spacing"/>
    <w:uiPriority w:val="1"/>
    <w:qFormat/>
    <w:rsid w:val="00BA63C1"/>
    <w:pPr>
      <w:spacing w:after="0" w:line="240" w:lineRule="auto"/>
    </w:pPr>
    <w:rPr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E16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E1632"/>
    <w:pPr>
      <w:suppressAutoHyphens/>
      <w:spacing w:after="0" w:line="240" w:lineRule="auto"/>
      <w:ind w:left="720"/>
      <w:contextualSpacing/>
    </w:pPr>
    <w:rPr>
      <w:rFonts w:ascii="Carlito" w:eastAsia="Carlito" w:hAnsi="Carlito" w:cs="Carlito"/>
      <w:lang w:eastAsia="ar-SA"/>
    </w:rPr>
  </w:style>
  <w:style w:type="paragraph" w:styleId="Tekstpodstawowy">
    <w:name w:val="Body Text"/>
    <w:basedOn w:val="Normalny"/>
    <w:link w:val="TekstpodstawowyZnak"/>
    <w:rsid w:val="003E1632"/>
    <w:pPr>
      <w:suppressAutoHyphens/>
      <w:spacing w:after="0" w:line="240" w:lineRule="auto"/>
    </w:pPr>
    <w:rPr>
      <w:rFonts w:ascii="Carlito" w:eastAsia="Carlito" w:hAnsi="Carlito" w:cs="Carlito"/>
      <w:sz w:val="21"/>
      <w:szCs w:val="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1632"/>
    <w:rPr>
      <w:rFonts w:ascii="Carlito" w:eastAsia="Carlito" w:hAnsi="Carlito" w:cs="Carlito"/>
      <w:kern w:val="0"/>
      <w:sz w:val="21"/>
      <w:szCs w:val="21"/>
      <w:lang w:eastAsia="ar-SA"/>
      <w14:ligatures w14:val="none"/>
    </w:rPr>
  </w:style>
  <w:style w:type="paragraph" w:customStyle="1" w:styleId="Akapitzlist1">
    <w:name w:val="Akapit z listą1"/>
    <w:basedOn w:val="Normalny"/>
    <w:rsid w:val="003E1632"/>
    <w:pPr>
      <w:suppressAutoHyphens/>
      <w:spacing w:before="39" w:after="0" w:line="240" w:lineRule="auto"/>
      <w:ind w:left="946" w:hanging="361"/>
      <w:jc w:val="both"/>
    </w:pPr>
    <w:rPr>
      <w:rFonts w:ascii="Carlito" w:eastAsia="Carlito" w:hAnsi="Carlito" w:cs="Carlito"/>
      <w:lang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E1632"/>
    <w:pPr>
      <w:suppressAutoHyphens/>
      <w:spacing w:after="0" w:line="240" w:lineRule="auto"/>
    </w:pPr>
    <w:rPr>
      <w:rFonts w:ascii="Carlito" w:eastAsia="Carlito" w:hAnsi="Carlito" w:cs="Carlito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uiPriority w:val="99"/>
    <w:rsid w:val="003E1632"/>
    <w:rPr>
      <w:kern w:val="0"/>
      <w:sz w:val="20"/>
      <w:szCs w:val="20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3E1632"/>
    <w:rPr>
      <w:rFonts w:ascii="Carlito" w:eastAsia="Carlito" w:hAnsi="Carlito" w:cs="Carlito"/>
      <w:kern w:val="0"/>
      <w:sz w:val="20"/>
      <w:szCs w:val="20"/>
      <w:lang w:eastAsia="ar-SA"/>
      <w14:ligatures w14:val="none"/>
    </w:rPr>
  </w:style>
  <w:style w:type="paragraph" w:customStyle="1" w:styleId="Tre">
    <w:name w:val="Treść"/>
    <w:rsid w:val="003E16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pl-PL"/>
      <w14:ligatures w14:val="none"/>
    </w:rPr>
  </w:style>
  <w:style w:type="numbering" w:customStyle="1" w:styleId="Kreski">
    <w:name w:val="Kreski"/>
    <w:rsid w:val="003E1632"/>
    <w:pPr>
      <w:numPr>
        <w:numId w:val="1"/>
      </w:numPr>
    </w:pPr>
  </w:style>
  <w:style w:type="numbering" w:customStyle="1" w:styleId="Litery">
    <w:name w:val="Litery"/>
    <w:rsid w:val="003E1632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16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632"/>
    <w:rPr>
      <w:rFonts w:ascii="Segoe UI" w:hAnsi="Segoe UI" w:cs="Segoe UI"/>
      <w:kern w:val="0"/>
      <w:sz w:val="18"/>
      <w:szCs w:val="18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632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3E1632"/>
    <w:rPr>
      <w:rFonts w:ascii="Carlito" w:eastAsia="Carlito" w:hAnsi="Carlito" w:cs="Carlito"/>
      <w:b/>
      <w:bCs/>
      <w:kern w:val="0"/>
      <w:sz w:val="20"/>
      <w:szCs w:val="20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D081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ipercze">
    <w:name w:val="Hyperlink"/>
    <w:basedOn w:val="Domylnaczcionkaakapitu"/>
    <w:uiPriority w:val="99"/>
    <w:unhideWhenUsed/>
    <w:rsid w:val="00BD081A"/>
    <w:rPr>
      <w:color w:val="0563C1" w:themeColor="hyperlink"/>
      <w:u w:val="single"/>
    </w:rPr>
  </w:style>
  <w:style w:type="numbering" w:customStyle="1" w:styleId="Punktor">
    <w:name w:val="Punktor"/>
    <w:rsid w:val="00BD081A"/>
    <w:pPr>
      <w:numPr>
        <w:numId w:val="3"/>
      </w:numPr>
    </w:pPr>
  </w:style>
  <w:style w:type="numbering" w:customStyle="1" w:styleId="Numery">
    <w:name w:val="Numery"/>
    <w:rsid w:val="00BD081A"/>
    <w:pPr>
      <w:numPr>
        <w:numId w:val="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81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5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5D2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5D2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20EA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20E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20EA7"/>
    <w:pPr>
      <w:spacing w:after="100"/>
      <w:ind w:left="220"/>
    </w:pPr>
  </w:style>
  <w:style w:type="table" w:customStyle="1" w:styleId="TableNormal">
    <w:name w:val="Table Normal"/>
    <w:uiPriority w:val="2"/>
    <w:semiHidden/>
    <w:unhideWhenUsed/>
    <w:qFormat/>
    <w:rsid w:val="00E90B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90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0B22"/>
    <w:rPr>
      <w:rFonts w:ascii="Arial" w:eastAsiaTheme="majorEastAsia" w:hAnsi="Arial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image" Target="media/image11.sv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5CEF4-98DB-474F-8904-3900EAD3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POWER NGO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POWER NGO</dc:title>
  <dc:subject/>
  <dc:creator>Fundacja Partycypacji Społecznej</dc:creator>
  <cp:keywords>organizacje pozarządowe; przedstawiciele NGO; doradztwo; mentoring; networking; szkolenia</cp:keywords>
  <dc:description>Regulamin uczestnictwa w projekcie pt. POWER NGO. Ogólnopolski program wsparcia rozwoju organizacji pozarządowych. Określa warunki i zasady rekrutacji do projektu dla organizacji pozarządowych i ich przedstawicieli (pracowników, członków, wolontariuszy NGO).</dc:description>
  <cp:lastModifiedBy>Monika Leman</cp:lastModifiedBy>
  <cp:revision>4</cp:revision>
  <cp:lastPrinted>2024-09-25T08:11:00Z</cp:lastPrinted>
  <dcterms:created xsi:type="dcterms:W3CDTF">2025-04-11T08:30:00Z</dcterms:created>
  <dcterms:modified xsi:type="dcterms:W3CDTF">2025-04-11T08:52:00Z</dcterms:modified>
</cp:coreProperties>
</file>