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726AA" w14:textId="08674D41" w:rsidR="005B186E" w:rsidRPr="008D3B2A" w:rsidRDefault="008D3B2A" w:rsidP="008D3B2A">
      <w:pPr>
        <w:spacing w:before="240" w:line="240" w:lineRule="auto"/>
        <w:jc w:val="center"/>
        <w:rPr>
          <w:rStyle w:val="Wyrnieniedelikatne"/>
          <w:b/>
          <w:i w:val="0"/>
          <w:sz w:val="24"/>
        </w:rPr>
      </w:pPr>
      <w:r w:rsidRPr="008D3B2A">
        <w:rPr>
          <w:rStyle w:val="Wyrnieniedelikatne"/>
          <w:i w:val="0"/>
          <w:sz w:val="24"/>
        </w:rPr>
        <w:t xml:space="preserve">Projekt </w:t>
      </w:r>
      <w:r w:rsidRPr="008D3B2A">
        <w:rPr>
          <w:rStyle w:val="Wyrnieniedelikatne"/>
          <w:b/>
          <w:i w:val="0"/>
          <w:sz w:val="24"/>
        </w:rPr>
        <w:t xml:space="preserve">GO NGO! Program wsparcia organizacji społeczeństwa obywatelskiego </w:t>
      </w:r>
      <w:r>
        <w:rPr>
          <w:rStyle w:val="Wyrnieniedelikatne"/>
          <w:b/>
          <w:i w:val="0"/>
          <w:sz w:val="24"/>
        </w:rPr>
        <w:br/>
      </w:r>
      <w:r w:rsidRPr="008D3B2A">
        <w:rPr>
          <w:rStyle w:val="Wyrnieniedelikatne"/>
          <w:b/>
          <w:i w:val="0"/>
          <w:sz w:val="24"/>
        </w:rPr>
        <w:t>w województwie wielkopolskim działających w obszarach EFS+</w:t>
      </w:r>
    </w:p>
    <w:p w14:paraId="19B7477D" w14:textId="4540C95E" w:rsidR="008D3B2A" w:rsidRPr="008D3B2A" w:rsidRDefault="008D3B2A" w:rsidP="008D3B2A">
      <w:pPr>
        <w:spacing w:before="240" w:line="240" w:lineRule="auto"/>
        <w:jc w:val="center"/>
        <w:rPr>
          <w:rStyle w:val="Wyrnieniedelikatne"/>
          <w:i w:val="0"/>
          <w:sz w:val="20"/>
        </w:rPr>
      </w:pPr>
      <w:r w:rsidRPr="008D3B2A">
        <w:rPr>
          <w:rStyle w:val="Wyrnieniedelikatne"/>
          <w:i w:val="0"/>
          <w:sz w:val="20"/>
        </w:rPr>
        <w:t>współfinansowany ze środków Unii Europejskiej w ramach programu Fundusze Europejskie dla Wielkopolski 2021-2027</w:t>
      </w:r>
      <w:r>
        <w:rPr>
          <w:rStyle w:val="Wyrnieniedelikatne"/>
          <w:i w:val="0"/>
          <w:sz w:val="20"/>
        </w:rPr>
        <w:t xml:space="preserve">, Działanie 6.17 </w:t>
      </w:r>
      <w:r w:rsidRPr="008D3B2A">
        <w:rPr>
          <w:rStyle w:val="Wyrnieniedelikatne"/>
          <w:i w:val="0"/>
          <w:sz w:val="20"/>
        </w:rPr>
        <w:t>Budowanie potencjału społeczeństwa obywatelskiego i partnerów społecznych</w:t>
      </w:r>
    </w:p>
    <w:p w14:paraId="29E52CCF" w14:textId="5F9D42DB" w:rsidR="00B25103" w:rsidRPr="001F77A5" w:rsidRDefault="00B25103" w:rsidP="00B25103">
      <w:pPr>
        <w:spacing w:before="240" w:line="240" w:lineRule="auto"/>
        <w:jc w:val="both"/>
        <w:rPr>
          <w:rStyle w:val="Wyrnieniedelikatne"/>
          <w:b/>
          <w:i w:val="0"/>
          <w:sz w:val="20"/>
        </w:rPr>
      </w:pPr>
      <w:r w:rsidRPr="001F77A5">
        <w:rPr>
          <w:rStyle w:val="Wyrnieniedelikatne"/>
          <w:b/>
          <w:i w:val="0"/>
          <w:sz w:val="20"/>
        </w:rPr>
        <w:t xml:space="preserve">Załącznik nr </w:t>
      </w:r>
      <w:r w:rsidR="00623B65">
        <w:rPr>
          <w:rStyle w:val="Wyrnieniedelikatne"/>
          <w:b/>
          <w:i w:val="0"/>
          <w:sz w:val="20"/>
        </w:rPr>
        <w:t>7</w:t>
      </w:r>
      <w:r w:rsidRPr="001F77A5">
        <w:rPr>
          <w:rStyle w:val="Wyrnieniedelikatne"/>
          <w:b/>
          <w:i w:val="0"/>
          <w:sz w:val="20"/>
        </w:rPr>
        <w:t xml:space="preserve"> do Regulaminu uczestnictwa w projekcie</w:t>
      </w:r>
    </w:p>
    <w:p w14:paraId="33F9476E" w14:textId="20F08E6B" w:rsidR="004F69AD" w:rsidRPr="008D28D1" w:rsidRDefault="009B352C" w:rsidP="008D28D1">
      <w:pPr>
        <w:pStyle w:val="Bezodstpw"/>
        <w:spacing w:after="24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U</w:t>
      </w:r>
      <w:r w:rsidR="0067434B">
        <w:rPr>
          <w:b/>
          <w:bCs/>
          <w:sz w:val="28"/>
          <w:szCs w:val="24"/>
        </w:rPr>
        <w:t>mow</w:t>
      </w:r>
      <w:r>
        <w:rPr>
          <w:b/>
          <w:bCs/>
          <w:sz w:val="28"/>
          <w:szCs w:val="24"/>
        </w:rPr>
        <w:t>a</w:t>
      </w:r>
      <w:r w:rsidR="0067434B">
        <w:rPr>
          <w:b/>
          <w:bCs/>
          <w:sz w:val="28"/>
          <w:szCs w:val="24"/>
        </w:rPr>
        <w:t xml:space="preserve"> uczestnictwa</w:t>
      </w:r>
      <w:r w:rsidR="00623B65">
        <w:rPr>
          <w:b/>
          <w:bCs/>
          <w:sz w:val="28"/>
          <w:szCs w:val="24"/>
        </w:rPr>
        <w:t xml:space="preserve"> przedstawiciela</w:t>
      </w:r>
      <w:r w:rsidR="0067434B">
        <w:rPr>
          <w:b/>
          <w:bCs/>
          <w:sz w:val="28"/>
          <w:szCs w:val="24"/>
        </w:rPr>
        <w:t xml:space="preserve"> organizacji w projekcie</w:t>
      </w:r>
    </w:p>
    <w:p w14:paraId="5B400DFE" w14:textId="77777777" w:rsidR="0067434B" w:rsidRPr="00DD3C61" w:rsidRDefault="0067434B" w:rsidP="0067434B">
      <w:pPr>
        <w:pStyle w:val="Tekstpodstawowy"/>
        <w:tabs>
          <w:tab w:val="left" w:leader="dot" w:pos="3600"/>
        </w:tabs>
        <w:spacing w:before="59" w:after="240"/>
        <w:rPr>
          <w:rFonts w:ascii="Calibri" w:hAnsi="Calibri" w:cs="Calibri"/>
          <w:sz w:val="20"/>
          <w:szCs w:val="20"/>
        </w:rPr>
      </w:pPr>
      <w:r w:rsidRPr="00DD3C61">
        <w:rPr>
          <w:rFonts w:ascii="Calibri" w:hAnsi="Calibri" w:cs="Calibri"/>
          <w:sz w:val="20"/>
          <w:szCs w:val="20"/>
        </w:rPr>
        <w:t>zawarta</w:t>
      </w:r>
      <w:r w:rsidRPr="00DD3C61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DD3C61">
        <w:rPr>
          <w:rFonts w:ascii="Calibri" w:hAnsi="Calibri" w:cs="Calibri"/>
          <w:sz w:val="20"/>
          <w:szCs w:val="20"/>
        </w:rPr>
        <w:t xml:space="preserve">dnia </w:t>
      </w:r>
      <w:r>
        <w:rPr>
          <w:rFonts w:ascii="Calibri" w:hAnsi="Calibri" w:cs="Calibri"/>
          <w:sz w:val="20"/>
          <w:szCs w:val="20"/>
        </w:rPr>
        <w:t>…</w:t>
      </w:r>
      <w:r w:rsidRPr="00DD3C61">
        <w:rPr>
          <w:rFonts w:ascii="Calibri" w:hAnsi="Calibri" w:cs="Calibri"/>
          <w:sz w:val="20"/>
          <w:szCs w:val="20"/>
        </w:rPr>
        <w:t xml:space="preserve"> w Poznaniu</w:t>
      </w:r>
      <w:r w:rsidRPr="00DD3C61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DD3C61">
        <w:rPr>
          <w:rFonts w:ascii="Calibri" w:hAnsi="Calibri" w:cs="Calibri"/>
          <w:sz w:val="20"/>
          <w:szCs w:val="20"/>
        </w:rPr>
        <w:t>pomiędzy:</w:t>
      </w:r>
    </w:p>
    <w:p w14:paraId="4365B518" w14:textId="13649331" w:rsidR="0067434B" w:rsidRPr="00DD3C61" w:rsidRDefault="0067434B" w:rsidP="0067434B">
      <w:pPr>
        <w:pStyle w:val="Tekstpodstawowy"/>
        <w:spacing w:before="39" w:after="240"/>
        <w:rPr>
          <w:rFonts w:ascii="Calibri" w:hAnsi="Calibri" w:cs="Calibri"/>
          <w:sz w:val="20"/>
          <w:szCs w:val="20"/>
        </w:rPr>
      </w:pPr>
      <w:bookmarkStart w:id="0" w:name="_Hlk47609157"/>
      <w:r w:rsidRPr="00DD3C61">
        <w:rPr>
          <w:rFonts w:ascii="Calibri" w:hAnsi="Calibri" w:cs="Calibri"/>
          <w:b/>
          <w:sz w:val="20"/>
          <w:szCs w:val="20"/>
        </w:rPr>
        <w:t>Fundacją Partycypacji Społecznej, ul. Polska 15, 60-595 Poznań, NIP: 7642665762,</w:t>
      </w:r>
      <w:bookmarkEnd w:id="0"/>
      <w:r w:rsidRPr="00DD3C61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reprezentowaną przez …. (imię i nazwisko), </w:t>
      </w:r>
      <w:r w:rsidRPr="00DD3C61">
        <w:rPr>
          <w:rFonts w:ascii="Calibri" w:hAnsi="Calibri" w:cs="Calibri"/>
          <w:sz w:val="20"/>
          <w:szCs w:val="20"/>
        </w:rPr>
        <w:t xml:space="preserve">zwaną dalej „Beneficjentem”, </w:t>
      </w:r>
    </w:p>
    <w:p w14:paraId="2FE1422C" w14:textId="77777777" w:rsidR="0067434B" w:rsidRPr="00DD3C61" w:rsidRDefault="0067434B" w:rsidP="0067434B">
      <w:pPr>
        <w:pStyle w:val="Tekstpodstawowy"/>
        <w:tabs>
          <w:tab w:val="left" w:leader="dot" w:pos="9122"/>
        </w:tabs>
        <w:spacing w:before="1" w:after="2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</w:t>
      </w:r>
      <w:r w:rsidRPr="00DD3C61">
        <w:rPr>
          <w:rFonts w:ascii="Calibri" w:hAnsi="Calibri" w:cs="Calibri"/>
          <w:sz w:val="20"/>
          <w:szCs w:val="20"/>
        </w:rPr>
        <w:t xml:space="preserve"> </w:t>
      </w:r>
    </w:p>
    <w:p w14:paraId="6FB44D66" w14:textId="6C8A192B" w:rsidR="0067434B" w:rsidRDefault="0067434B" w:rsidP="0067434B">
      <w:pPr>
        <w:pStyle w:val="Tekstpodstawowy"/>
        <w:tabs>
          <w:tab w:val="left" w:leader="dot" w:pos="9000"/>
        </w:tabs>
        <w:spacing w:before="39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…..(</w:t>
      </w:r>
      <w:r w:rsidR="00623B65">
        <w:rPr>
          <w:rFonts w:ascii="Calibri" w:hAnsi="Calibri" w:cs="Calibri"/>
          <w:sz w:val="20"/>
          <w:szCs w:val="20"/>
        </w:rPr>
        <w:t>imię i nazwisko</w:t>
      </w:r>
      <w:r>
        <w:rPr>
          <w:rFonts w:ascii="Calibri" w:hAnsi="Calibri" w:cs="Calibri"/>
          <w:sz w:val="20"/>
          <w:szCs w:val="20"/>
        </w:rPr>
        <w:t>)</w:t>
      </w:r>
    </w:p>
    <w:p w14:paraId="730A43D4" w14:textId="5E093A2A" w:rsidR="0067434B" w:rsidRPr="00DD3C61" w:rsidRDefault="00623B65" w:rsidP="0067434B">
      <w:pPr>
        <w:pStyle w:val="Tekstpodstawowy"/>
        <w:tabs>
          <w:tab w:val="left" w:leader="dot" w:pos="9000"/>
        </w:tabs>
        <w:spacing w:before="39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Zamieszkałym/ą</w:t>
      </w:r>
      <w:r w:rsidR="0067434B" w:rsidRPr="00DD3C61">
        <w:rPr>
          <w:rFonts w:ascii="Calibri" w:hAnsi="Calibri" w:cs="Calibri"/>
          <w:spacing w:val="18"/>
          <w:sz w:val="20"/>
          <w:szCs w:val="20"/>
        </w:rPr>
        <w:t xml:space="preserve"> </w:t>
      </w:r>
      <w:r w:rsidR="0067434B" w:rsidRPr="00DD3C61">
        <w:rPr>
          <w:rFonts w:ascii="Calibri" w:hAnsi="Calibri" w:cs="Calibri"/>
          <w:sz w:val="20"/>
          <w:szCs w:val="20"/>
        </w:rPr>
        <w:t xml:space="preserve">w </w:t>
      </w:r>
      <w:r w:rsidR="0067434B">
        <w:rPr>
          <w:rFonts w:ascii="Calibri" w:hAnsi="Calibri" w:cs="Calibri"/>
          <w:sz w:val="20"/>
          <w:szCs w:val="20"/>
        </w:rPr>
        <w:t>… (miejscowość),</w:t>
      </w:r>
      <w:r w:rsidR="0067434B" w:rsidRPr="00DD3C61">
        <w:rPr>
          <w:rFonts w:ascii="Calibri" w:hAnsi="Calibri" w:cs="Calibri"/>
          <w:sz w:val="20"/>
          <w:szCs w:val="20"/>
        </w:rPr>
        <w:t xml:space="preserve"> przy ulicy </w:t>
      </w:r>
      <w:r w:rsidR="0067434B">
        <w:rPr>
          <w:rFonts w:ascii="Calibri" w:hAnsi="Calibri" w:cs="Calibri"/>
          <w:sz w:val="20"/>
          <w:szCs w:val="20"/>
        </w:rPr>
        <w:t xml:space="preserve">…., </w:t>
      </w:r>
      <w:r>
        <w:rPr>
          <w:rFonts w:ascii="Calibri" w:hAnsi="Calibri" w:cs="Calibri"/>
          <w:sz w:val="20"/>
          <w:szCs w:val="20"/>
        </w:rPr>
        <w:t>nr PESEL ………………………………………………..</w:t>
      </w:r>
    </w:p>
    <w:p w14:paraId="6BD90CEE" w14:textId="3233DC12" w:rsidR="0067434B" w:rsidRPr="00DD3C61" w:rsidRDefault="0067434B" w:rsidP="0067434B">
      <w:pPr>
        <w:pStyle w:val="Tekstpodstawowy"/>
        <w:tabs>
          <w:tab w:val="left" w:leader="dot" w:pos="3870"/>
        </w:tabs>
        <w:spacing w:after="240"/>
        <w:rPr>
          <w:rFonts w:ascii="Calibri" w:hAnsi="Calibri" w:cs="Calibri"/>
          <w:sz w:val="20"/>
          <w:szCs w:val="20"/>
        </w:rPr>
      </w:pPr>
      <w:r w:rsidRPr="00DD3C61">
        <w:rPr>
          <w:rFonts w:ascii="Calibri" w:hAnsi="Calibri" w:cs="Calibri"/>
          <w:sz w:val="20"/>
          <w:szCs w:val="20"/>
        </w:rPr>
        <w:t>zwanym/ą da</w:t>
      </w:r>
      <w:r w:rsidR="00623B65">
        <w:rPr>
          <w:rFonts w:ascii="Calibri" w:hAnsi="Calibri" w:cs="Calibri"/>
          <w:sz w:val="20"/>
          <w:szCs w:val="20"/>
        </w:rPr>
        <w:t>l</w:t>
      </w:r>
      <w:r w:rsidRPr="00DD3C61">
        <w:rPr>
          <w:rFonts w:ascii="Calibri" w:hAnsi="Calibri" w:cs="Calibri"/>
          <w:sz w:val="20"/>
          <w:szCs w:val="20"/>
        </w:rPr>
        <w:t>ej</w:t>
      </w:r>
      <w:r w:rsidRPr="00DD3C61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DD3C61">
        <w:rPr>
          <w:rFonts w:ascii="Calibri" w:hAnsi="Calibri" w:cs="Calibri"/>
          <w:sz w:val="20"/>
          <w:szCs w:val="20"/>
        </w:rPr>
        <w:t>„</w:t>
      </w:r>
      <w:r w:rsidR="00623B65">
        <w:rPr>
          <w:rFonts w:ascii="Calibri" w:hAnsi="Calibri" w:cs="Calibri"/>
          <w:sz w:val="20"/>
          <w:szCs w:val="20"/>
        </w:rPr>
        <w:t>uczestnikiem/uczestniczką projektu</w:t>
      </w:r>
      <w:r w:rsidRPr="00DD3C61">
        <w:rPr>
          <w:rFonts w:ascii="Calibri" w:hAnsi="Calibri" w:cs="Calibri"/>
          <w:sz w:val="20"/>
          <w:szCs w:val="20"/>
        </w:rPr>
        <w:t>”.</w:t>
      </w:r>
    </w:p>
    <w:p w14:paraId="00D1FC7A" w14:textId="77777777" w:rsidR="0067434B" w:rsidRPr="003E1632" w:rsidRDefault="0067434B" w:rsidP="0067434B">
      <w:pPr>
        <w:pStyle w:val="Nagwek2"/>
        <w:spacing w:line="360" w:lineRule="auto"/>
        <w:ind w:left="223" w:right="255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  <w:r w:rsidRPr="00DD3C61">
        <w:rPr>
          <w:rFonts w:ascii="Calibri" w:hAnsi="Calibri" w:cs="Calibri"/>
          <w:b/>
          <w:bCs/>
          <w:color w:val="auto"/>
          <w:sz w:val="20"/>
          <w:szCs w:val="20"/>
        </w:rPr>
        <w:t>PREAMBUŁA</w:t>
      </w:r>
    </w:p>
    <w:p w14:paraId="12CF8B19" w14:textId="7B560E4C" w:rsidR="0067434B" w:rsidRPr="00FF293C" w:rsidRDefault="0067434B" w:rsidP="0067434B">
      <w:pPr>
        <w:spacing w:before="39"/>
        <w:jc w:val="both"/>
        <w:rPr>
          <w:rFonts w:cstheme="minorHAnsi"/>
          <w:b/>
          <w:i/>
          <w:sz w:val="20"/>
          <w:szCs w:val="20"/>
        </w:rPr>
      </w:pPr>
      <w:r w:rsidRPr="00FF293C">
        <w:rPr>
          <w:rFonts w:cstheme="minorHAnsi"/>
          <w:sz w:val="20"/>
          <w:szCs w:val="20"/>
        </w:rPr>
        <w:t xml:space="preserve">Niniejsza Umowa uczestnictwa </w:t>
      </w:r>
      <w:r w:rsidR="00623B65">
        <w:rPr>
          <w:rFonts w:cstheme="minorHAnsi"/>
          <w:sz w:val="20"/>
          <w:szCs w:val="20"/>
        </w:rPr>
        <w:t xml:space="preserve">przedstawiciela </w:t>
      </w:r>
      <w:r w:rsidRPr="00FF293C">
        <w:rPr>
          <w:rFonts w:cstheme="minorHAnsi"/>
          <w:sz w:val="20"/>
          <w:szCs w:val="20"/>
        </w:rPr>
        <w:t xml:space="preserve">organizacji w projekcie (zwana dalej „Umową”) została zawarta na potrzeby realizacji projektu pn. </w:t>
      </w:r>
      <w:bookmarkStart w:id="1" w:name="Bookmark"/>
      <w:r w:rsidRPr="00FF293C">
        <w:rPr>
          <w:rFonts w:cstheme="minorHAnsi"/>
          <w:b/>
          <w:i/>
          <w:sz w:val="20"/>
          <w:szCs w:val="20"/>
        </w:rPr>
        <w:t>„</w:t>
      </w:r>
      <w:bookmarkEnd w:id="1"/>
      <w:r w:rsidRPr="00FF293C">
        <w:rPr>
          <w:rFonts w:cstheme="minorHAnsi"/>
          <w:b/>
          <w:i/>
          <w:sz w:val="20"/>
          <w:szCs w:val="20"/>
        </w:rPr>
        <w:t>Go NGO!</w:t>
      </w:r>
      <w:r w:rsidRPr="00FF293C">
        <w:rPr>
          <w:rFonts w:cstheme="minorHAnsi"/>
          <w:sz w:val="20"/>
          <w:szCs w:val="20"/>
        </w:rPr>
        <w:t xml:space="preserve"> </w:t>
      </w:r>
      <w:r w:rsidRPr="00FF293C">
        <w:rPr>
          <w:rFonts w:cstheme="minorHAnsi"/>
          <w:b/>
          <w:i/>
          <w:sz w:val="20"/>
          <w:szCs w:val="20"/>
        </w:rPr>
        <w:t xml:space="preserve">Program wsparcia organizacji społeczeństwa obywatelskiego w województwie wielkopolskim działających w obszarach EFS+ </w:t>
      </w:r>
      <w:r w:rsidRPr="00FF293C">
        <w:rPr>
          <w:rFonts w:cstheme="minorHAnsi"/>
          <w:b/>
          <w:i/>
          <w:spacing w:val="-9"/>
          <w:sz w:val="20"/>
          <w:szCs w:val="20"/>
        </w:rPr>
        <w:t xml:space="preserve"> </w:t>
      </w:r>
      <w:r w:rsidRPr="00FF293C">
        <w:rPr>
          <w:rFonts w:cstheme="minorHAnsi"/>
          <w:sz w:val="20"/>
          <w:szCs w:val="20"/>
        </w:rPr>
        <w:t>(zwanego</w:t>
      </w:r>
      <w:r w:rsidRPr="00FF293C">
        <w:rPr>
          <w:rFonts w:cstheme="minorHAnsi"/>
          <w:spacing w:val="-10"/>
          <w:sz w:val="20"/>
          <w:szCs w:val="20"/>
        </w:rPr>
        <w:t xml:space="preserve"> </w:t>
      </w:r>
      <w:r w:rsidRPr="00FF293C">
        <w:rPr>
          <w:rFonts w:cstheme="minorHAnsi"/>
          <w:sz w:val="20"/>
          <w:szCs w:val="20"/>
        </w:rPr>
        <w:t>dalej</w:t>
      </w:r>
      <w:r w:rsidRPr="00FF293C">
        <w:rPr>
          <w:rFonts w:cstheme="minorHAnsi"/>
          <w:spacing w:val="-9"/>
          <w:sz w:val="20"/>
          <w:szCs w:val="20"/>
        </w:rPr>
        <w:t xml:space="preserve"> </w:t>
      </w:r>
      <w:r w:rsidRPr="00FF293C">
        <w:rPr>
          <w:rFonts w:cstheme="minorHAnsi"/>
          <w:sz w:val="20"/>
          <w:szCs w:val="20"/>
        </w:rPr>
        <w:t>„Projektem”),</w:t>
      </w:r>
      <w:r w:rsidRPr="00FF293C">
        <w:rPr>
          <w:rFonts w:cstheme="minorHAnsi"/>
          <w:spacing w:val="-11"/>
          <w:sz w:val="20"/>
          <w:szCs w:val="20"/>
        </w:rPr>
        <w:t xml:space="preserve"> </w:t>
      </w:r>
      <w:r w:rsidRPr="00FF293C">
        <w:rPr>
          <w:rFonts w:cstheme="minorHAnsi"/>
          <w:sz w:val="20"/>
          <w:szCs w:val="20"/>
        </w:rPr>
        <w:t>realizowanego</w:t>
      </w:r>
      <w:r w:rsidRPr="00FF293C">
        <w:rPr>
          <w:rFonts w:cstheme="minorHAnsi"/>
          <w:spacing w:val="-10"/>
          <w:sz w:val="20"/>
          <w:szCs w:val="20"/>
        </w:rPr>
        <w:t xml:space="preserve"> </w:t>
      </w:r>
      <w:r w:rsidRPr="00FF293C">
        <w:rPr>
          <w:rFonts w:cstheme="minorHAnsi"/>
          <w:sz w:val="20"/>
          <w:szCs w:val="20"/>
        </w:rPr>
        <w:t>w</w:t>
      </w:r>
      <w:r w:rsidRPr="00FF293C">
        <w:rPr>
          <w:rFonts w:cstheme="minorHAnsi"/>
          <w:spacing w:val="-11"/>
          <w:sz w:val="20"/>
          <w:szCs w:val="20"/>
        </w:rPr>
        <w:t xml:space="preserve"> ramach Programu Regionalnego Fundusze Europejskie dla Wielkopolski</w:t>
      </w:r>
      <w:r>
        <w:rPr>
          <w:rFonts w:cstheme="minorHAnsi"/>
          <w:spacing w:val="-11"/>
          <w:sz w:val="20"/>
          <w:szCs w:val="20"/>
        </w:rPr>
        <w:t xml:space="preserve"> 2021-2027</w:t>
      </w:r>
      <w:r w:rsidRPr="00FF293C">
        <w:rPr>
          <w:rFonts w:cstheme="minorHAnsi"/>
          <w:spacing w:val="-11"/>
          <w:sz w:val="20"/>
          <w:szCs w:val="20"/>
        </w:rPr>
        <w:t>, Priorytet 6,  Działanie FEWP.06.17 Budowanie potencjału społeczeństwa obywatelskiego i partnerów społecznych</w:t>
      </w:r>
      <w:r w:rsidRPr="00FF293C">
        <w:rPr>
          <w:rFonts w:cstheme="minorHAnsi"/>
          <w:sz w:val="20"/>
          <w:szCs w:val="20"/>
        </w:rPr>
        <w:t>.</w:t>
      </w:r>
    </w:p>
    <w:p w14:paraId="3F17E918" w14:textId="77777777" w:rsidR="0067434B" w:rsidRPr="00FF293C" w:rsidRDefault="0067434B" w:rsidP="0067434B">
      <w:pPr>
        <w:pStyle w:val="Tekstpodstawowy"/>
        <w:spacing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F293C">
        <w:rPr>
          <w:rFonts w:asciiTheme="minorHAnsi" w:hAnsiTheme="minorHAnsi" w:cstheme="minorHAnsi"/>
          <w:sz w:val="20"/>
          <w:szCs w:val="20"/>
        </w:rPr>
        <w:t>Strony potwierdzają znajomość i akceptują ustalenia zawarte w Regulaminie uczestnictwa w projekcie, zwanego dalej „Regulaminem”.</w:t>
      </w:r>
    </w:p>
    <w:p w14:paraId="135606BD" w14:textId="77777777" w:rsidR="0067434B" w:rsidRPr="00FF293C" w:rsidRDefault="0067434B" w:rsidP="0067434B">
      <w:pPr>
        <w:pStyle w:val="Tekstpodstawowy"/>
        <w:spacing w:before="59"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F293C">
        <w:rPr>
          <w:rFonts w:asciiTheme="minorHAnsi" w:hAnsiTheme="minorHAnsi" w:cstheme="minorHAnsi"/>
          <w:sz w:val="20"/>
          <w:szCs w:val="20"/>
        </w:rPr>
        <w:t>Wszelkie definicje określeń i skrótów oraz opisy Projektu, których nie zawiera niniejsza Umowa, podane są w Regulaminie.</w:t>
      </w:r>
    </w:p>
    <w:p w14:paraId="664D47B1" w14:textId="77777777" w:rsidR="0067434B" w:rsidRPr="00D351DF" w:rsidRDefault="0067434B" w:rsidP="0067434B">
      <w:pPr>
        <w:pStyle w:val="Nagwek2"/>
        <w:spacing w:line="360" w:lineRule="auto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  <w:r w:rsidRPr="00DD3C61">
        <w:rPr>
          <w:rFonts w:ascii="Calibri" w:hAnsi="Calibri" w:cs="Calibri"/>
          <w:b/>
          <w:bCs/>
          <w:color w:val="auto"/>
          <w:sz w:val="20"/>
          <w:szCs w:val="20"/>
        </w:rPr>
        <w:t>§ 1</w:t>
      </w:r>
    </w:p>
    <w:p w14:paraId="3DC432A2" w14:textId="5F7AF8A6" w:rsidR="0067434B" w:rsidRPr="00FF293C" w:rsidRDefault="0067434B" w:rsidP="0067434B">
      <w:pPr>
        <w:spacing w:before="39"/>
        <w:jc w:val="both"/>
        <w:rPr>
          <w:rFonts w:cstheme="minorHAnsi"/>
          <w:sz w:val="20"/>
          <w:szCs w:val="20"/>
        </w:rPr>
      </w:pPr>
      <w:r w:rsidRPr="00FF293C">
        <w:rPr>
          <w:rFonts w:cstheme="minorHAnsi"/>
          <w:sz w:val="20"/>
          <w:szCs w:val="20"/>
        </w:rPr>
        <w:t xml:space="preserve">Przedmiotem niniejszej Umowy jest określenie szczegółowych warunków udziału </w:t>
      </w:r>
      <w:r w:rsidR="00623B65">
        <w:rPr>
          <w:rFonts w:cstheme="minorHAnsi"/>
          <w:sz w:val="20"/>
          <w:szCs w:val="20"/>
        </w:rPr>
        <w:t xml:space="preserve">przedstawiciela </w:t>
      </w:r>
      <w:r w:rsidRPr="00FF293C">
        <w:rPr>
          <w:rFonts w:cstheme="minorHAnsi"/>
          <w:sz w:val="20"/>
          <w:szCs w:val="20"/>
        </w:rPr>
        <w:t xml:space="preserve">Organizacji w projekcie pn. </w:t>
      </w:r>
      <w:r w:rsidRPr="00FF293C">
        <w:rPr>
          <w:rFonts w:cstheme="minorHAnsi"/>
          <w:b/>
          <w:i/>
          <w:sz w:val="20"/>
          <w:szCs w:val="20"/>
        </w:rPr>
        <w:t xml:space="preserve">„Go NGO!  Program wsparcia organizacji społeczeństwa obywatelskiego w województwie wielkopolskim działających w obszarach EFS+, </w:t>
      </w:r>
      <w:r w:rsidRPr="00FF293C">
        <w:rPr>
          <w:rFonts w:cstheme="minorHAnsi"/>
          <w:sz w:val="20"/>
          <w:szCs w:val="20"/>
        </w:rPr>
        <w:t>realizowanym na podstawie Umowy o dofinansowanie projektu nr FEWP.06.17-IZ.00-001/23.</w:t>
      </w:r>
    </w:p>
    <w:p w14:paraId="2AD748D2" w14:textId="77777777" w:rsidR="0067434B" w:rsidRPr="00D351DF" w:rsidRDefault="0067434B" w:rsidP="0067434B">
      <w:pPr>
        <w:pStyle w:val="Nagwek2"/>
        <w:spacing w:before="1" w:line="360" w:lineRule="auto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  <w:r w:rsidRPr="00DD3C61">
        <w:rPr>
          <w:rFonts w:ascii="Calibri" w:hAnsi="Calibri" w:cs="Calibri"/>
          <w:b/>
          <w:bCs/>
          <w:color w:val="auto"/>
          <w:sz w:val="20"/>
          <w:szCs w:val="20"/>
        </w:rPr>
        <w:t>§ 2</w:t>
      </w:r>
    </w:p>
    <w:p w14:paraId="20115D35" w14:textId="77777777" w:rsidR="0067434B" w:rsidRPr="00FF293C" w:rsidRDefault="0067434B" w:rsidP="0067434B">
      <w:pPr>
        <w:pStyle w:val="Akapitzlist1"/>
        <w:numPr>
          <w:ilvl w:val="0"/>
          <w:numId w:val="1"/>
        </w:numPr>
        <w:tabs>
          <w:tab w:val="clear" w:pos="-238"/>
          <w:tab w:val="num" w:pos="330"/>
          <w:tab w:val="left" w:pos="523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F293C">
        <w:rPr>
          <w:rFonts w:asciiTheme="minorHAnsi" w:hAnsiTheme="minorHAnsi" w:cstheme="minorHAnsi"/>
          <w:sz w:val="20"/>
          <w:szCs w:val="20"/>
        </w:rPr>
        <w:t>Projekt jest współfinansowany ze środków Unii Europejskiej w ramach Europejskiego Funduszu Społecznego Plus.</w:t>
      </w:r>
    </w:p>
    <w:p w14:paraId="55318794" w14:textId="049B20A0" w:rsidR="0067434B" w:rsidRPr="00FB6C19" w:rsidRDefault="0067434B" w:rsidP="00FB6C19">
      <w:pPr>
        <w:pStyle w:val="Akapitzlist1"/>
        <w:numPr>
          <w:ilvl w:val="0"/>
          <w:numId w:val="1"/>
        </w:numPr>
        <w:tabs>
          <w:tab w:val="num" w:pos="330"/>
          <w:tab w:val="left" w:pos="523"/>
        </w:tabs>
        <w:spacing w:before="3" w:line="276" w:lineRule="auto"/>
        <w:rPr>
          <w:rFonts w:asciiTheme="minorHAnsi" w:hAnsiTheme="minorHAnsi" w:cstheme="minorHAnsi"/>
          <w:sz w:val="20"/>
          <w:szCs w:val="20"/>
        </w:rPr>
      </w:pPr>
      <w:r w:rsidRPr="00FF293C">
        <w:rPr>
          <w:rFonts w:asciiTheme="minorHAnsi" w:hAnsiTheme="minorHAnsi" w:cstheme="minorHAnsi"/>
          <w:sz w:val="20"/>
          <w:szCs w:val="20"/>
        </w:rPr>
        <w:t>Realizacja niniejszej Umowy następuje od momentu jej podpisania</w:t>
      </w:r>
      <w:r w:rsidR="00FB6C19">
        <w:rPr>
          <w:rFonts w:asciiTheme="minorHAnsi" w:hAnsiTheme="minorHAnsi" w:cstheme="minorHAnsi"/>
          <w:sz w:val="20"/>
          <w:szCs w:val="20"/>
        </w:rPr>
        <w:t xml:space="preserve"> do momentu zakończenia programu wsparcia Organizacji, której uczestnik/uczestniczka jest przedstawicielem/</w:t>
      </w:r>
      <w:proofErr w:type="spellStart"/>
      <w:r w:rsidR="00FB6C19">
        <w:rPr>
          <w:rFonts w:asciiTheme="minorHAnsi" w:hAnsiTheme="minorHAnsi" w:cstheme="minorHAnsi"/>
          <w:sz w:val="20"/>
          <w:szCs w:val="20"/>
        </w:rPr>
        <w:t>ką</w:t>
      </w:r>
      <w:proofErr w:type="spellEnd"/>
      <w:r w:rsidR="00FB6C19">
        <w:rPr>
          <w:rFonts w:asciiTheme="minorHAnsi" w:hAnsiTheme="minorHAnsi" w:cstheme="minorHAnsi"/>
          <w:sz w:val="20"/>
          <w:szCs w:val="20"/>
        </w:rPr>
        <w:t>.</w:t>
      </w:r>
    </w:p>
    <w:p w14:paraId="44D78E35" w14:textId="53A0ADB0" w:rsidR="0067434B" w:rsidRDefault="00623B65" w:rsidP="00623B65">
      <w:pPr>
        <w:pStyle w:val="Akapitzlist1"/>
        <w:numPr>
          <w:ilvl w:val="0"/>
          <w:numId w:val="1"/>
        </w:numPr>
        <w:tabs>
          <w:tab w:val="num" w:pos="330"/>
          <w:tab w:val="left" w:pos="523"/>
        </w:tabs>
        <w:spacing w:before="3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Podpisanie niniejszej Umowy przez uczestnika/uczestniczkę oznacza rozpoczęcie udziału w Projekcie.</w:t>
      </w:r>
    </w:p>
    <w:p w14:paraId="56340C7B" w14:textId="4ED6E6DD" w:rsidR="00623B65" w:rsidRPr="00623B65" w:rsidRDefault="00FB6C19" w:rsidP="00623B65">
      <w:pPr>
        <w:pStyle w:val="Akapitzlist1"/>
        <w:numPr>
          <w:ilvl w:val="0"/>
          <w:numId w:val="1"/>
        </w:numPr>
        <w:tabs>
          <w:tab w:val="num" w:pos="330"/>
          <w:tab w:val="left" w:pos="523"/>
        </w:tabs>
        <w:spacing w:before="3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="00623B65">
        <w:rPr>
          <w:rFonts w:asciiTheme="minorHAnsi" w:hAnsiTheme="minorHAnsi" w:cstheme="minorHAnsi"/>
          <w:sz w:val="20"/>
          <w:szCs w:val="20"/>
        </w:rPr>
        <w:t>akres i formy wsparcia uczestnika/uczestniczki są uzależnione od programu wsparcia Organizacji, której jest przedstawicielem/</w:t>
      </w:r>
      <w:proofErr w:type="spellStart"/>
      <w:r w:rsidR="00623B65">
        <w:rPr>
          <w:rFonts w:asciiTheme="minorHAnsi" w:hAnsiTheme="minorHAnsi" w:cstheme="minorHAnsi"/>
          <w:sz w:val="20"/>
          <w:szCs w:val="20"/>
        </w:rPr>
        <w:t>ką</w:t>
      </w:r>
      <w:proofErr w:type="spellEnd"/>
      <w:r w:rsidR="00623B65">
        <w:rPr>
          <w:rFonts w:asciiTheme="minorHAnsi" w:hAnsiTheme="minorHAnsi" w:cstheme="minorHAnsi"/>
          <w:sz w:val="20"/>
          <w:szCs w:val="20"/>
        </w:rPr>
        <w:t>.</w:t>
      </w:r>
    </w:p>
    <w:p w14:paraId="46127FEC" w14:textId="049A00CD" w:rsidR="001C1B42" w:rsidRPr="001C1B42" w:rsidRDefault="0067434B" w:rsidP="001C1B42">
      <w:pPr>
        <w:pStyle w:val="Nagwek2"/>
        <w:spacing w:before="59" w:line="360" w:lineRule="auto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  <w:r w:rsidRPr="00DD3C61">
        <w:rPr>
          <w:rFonts w:ascii="Calibri" w:hAnsi="Calibri" w:cs="Calibri"/>
          <w:b/>
          <w:bCs/>
          <w:color w:val="auto"/>
          <w:sz w:val="20"/>
          <w:szCs w:val="20"/>
        </w:rPr>
        <w:lastRenderedPageBreak/>
        <w:t>§ 3</w:t>
      </w:r>
    </w:p>
    <w:p w14:paraId="0BECA4CC" w14:textId="56091D6E" w:rsidR="0067434B" w:rsidRPr="002F3F1E" w:rsidRDefault="00EF4793" w:rsidP="0067434B">
      <w:pPr>
        <w:pStyle w:val="Tekstkomentarza"/>
        <w:numPr>
          <w:ilvl w:val="0"/>
          <w:numId w:val="14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</w:rPr>
      </w:pPr>
      <w:bookmarkStart w:id="2" w:name="_Hlk179203925"/>
      <w:r w:rsidRPr="002F3F1E">
        <w:rPr>
          <w:rFonts w:asciiTheme="minorHAnsi" w:hAnsiTheme="minorHAnsi" w:cstheme="minorHAnsi"/>
        </w:rPr>
        <w:t xml:space="preserve">W ramach Projektu, o którym mowa w § 1, </w:t>
      </w:r>
      <w:r w:rsidR="001C1B42">
        <w:rPr>
          <w:rFonts w:asciiTheme="minorHAnsi" w:hAnsiTheme="minorHAnsi" w:cstheme="minorHAnsi"/>
        </w:rPr>
        <w:t>zakres i formy</w:t>
      </w:r>
      <w:r w:rsidR="0067434B" w:rsidRPr="002F3F1E">
        <w:rPr>
          <w:rFonts w:asciiTheme="minorHAnsi" w:hAnsiTheme="minorHAnsi" w:cstheme="minorHAnsi"/>
        </w:rPr>
        <w:t xml:space="preserve"> wsparcia podmiotów organizacji społeczeństwa obywatelskiego w Projekcie obejmuj</w:t>
      </w:r>
      <w:r w:rsidR="001C1B42">
        <w:rPr>
          <w:rFonts w:asciiTheme="minorHAnsi" w:hAnsiTheme="minorHAnsi" w:cstheme="minorHAnsi"/>
        </w:rPr>
        <w:t>ą</w:t>
      </w:r>
      <w:r w:rsidR="0067434B" w:rsidRPr="002F3F1E">
        <w:rPr>
          <w:rFonts w:asciiTheme="minorHAnsi" w:hAnsiTheme="minorHAnsi" w:cstheme="minorHAnsi"/>
        </w:rPr>
        <w:t xml:space="preserve">: </w:t>
      </w:r>
    </w:p>
    <w:p w14:paraId="107AED38" w14:textId="77777777" w:rsidR="0067434B" w:rsidRPr="002F3F1E" w:rsidRDefault="0067434B" w:rsidP="0067434B">
      <w:pPr>
        <w:pStyle w:val="Tekstkomentarza"/>
        <w:numPr>
          <w:ilvl w:val="0"/>
          <w:numId w:val="15"/>
        </w:numPr>
        <w:tabs>
          <w:tab w:val="left" w:pos="709"/>
          <w:tab w:val="left" w:pos="851"/>
        </w:tabs>
        <w:spacing w:before="240" w:line="276" w:lineRule="auto"/>
        <w:jc w:val="both"/>
        <w:rPr>
          <w:rFonts w:asciiTheme="minorHAnsi" w:hAnsiTheme="minorHAnsi" w:cstheme="minorHAnsi"/>
        </w:rPr>
      </w:pPr>
      <w:r w:rsidRPr="002F3F1E">
        <w:rPr>
          <w:rFonts w:asciiTheme="minorHAnsi" w:hAnsiTheme="minorHAnsi" w:cstheme="minorHAnsi"/>
        </w:rPr>
        <w:t>doradztwo audytowe (limit w Projekcie: 3200 godz.) - średnio 16 godz. dla podmiotu, w tym 3 godz. bezpośrednich spotkań z przedstawicielami organizacji i 13 godz. prac w trybie zdalnym, które obejmuje analizę zasobów i potrzeb organizacji na podstawie dokumentów i informacji dostarczonych przez organizację oraz opracowanie mapy potrzeb organizacji;</w:t>
      </w:r>
    </w:p>
    <w:p w14:paraId="56EB3F48" w14:textId="77777777" w:rsidR="0067434B" w:rsidRPr="002F3F1E" w:rsidRDefault="0067434B" w:rsidP="0067434B">
      <w:pPr>
        <w:pStyle w:val="Tekstkomentarza"/>
        <w:numPr>
          <w:ilvl w:val="0"/>
          <w:numId w:val="15"/>
        </w:numPr>
        <w:tabs>
          <w:tab w:val="left" w:pos="709"/>
          <w:tab w:val="left" w:pos="851"/>
        </w:tabs>
        <w:spacing w:before="240" w:line="276" w:lineRule="auto"/>
        <w:jc w:val="both"/>
        <w:rPr>
          <w:rFonts w:asciiTheme="minorHAnsi" w:hAnsiTheme="minorHAnsi" w:cstheme="minorHAnsi"/>
        </w:rPr>
      </w:pPr>
      <w:r w:rsidRPr="002F3F1E">
        <w:rPr>
          <w:rFonts w:asciiTheme="minorHAnsi" w:hAnsiTheme="minorHAnsi" w:cstheme="minorHAnsi"/>
        </w:rPr>
        <w:t>doradztwo strategiczne (limit w Projekcie: 4800 godz.) - średnio 24 godz. dla podmiotu, w tym 12 godz. bezpośrednich spotkań z przedstawicielami organizacji i 12 godz. prac w trybie zdalnym, które obejmuje wypracowanie wraz z przedstawicielami organizacji strategii działań, w tym opracowanie indywidualnego planu rozwoju (IPR) w odniesieniu do organizacji i jej personelu zaangażowanego w działalność organizacji;</w:t>
      </w:r>
    </w:p>
    <w:p w14:paraId="19E78101" w14:textId="77777777" w:rsidR="0067434B" w:rsidRPr="002F3F1E" w:rsidRDefault="0067434B" w:rsidP="0067434B">
      <w:pPr>
        <w:pStyle w:val="Tekstkomentarza"/>
        <w:numPr>
          <w:ilvl w:val="0"/>
          <w:numId w:val="15"/>
        </w:numPr>
        <w:tabs>
          <w:tab w:val="left" w:pos="709"/>
          <w:tab w:val="left" w:pos="851"/>
        </w:tabs>
        <w:spacing w:before="240" w:line="276" w:lineRule="auto"/>
        <w:jc w:val="both"/>
        <w:rPr>
          <w:rFonts w:asciiTheme="minorHAnsi" w:hAnsiTheme="minorHAnsi" w:cstheme="minorHAnsi"/>
        </w:rPr>
      </w:pPr>
      <w:r w:rsidRPr="002F3F1E">
        <w:rPr>
          <w:rFonts w:asciiTheme="minorHAnsi" w:hAnsiTheme="minorHAnsi" w:cstheme="minorHAnsi"/>
        </w:rPr>
        <w:t>doradztwo sieciujące (limit w Projekcie: 4000 godz.) - średnio 20 godzin na podmiot, tryb zdalny, które obejmuje przygotowanie organizacji do sieciowania, parowanie partnerów (pomoc w doborze partnerów), formalizowanie partnerstw międzysektorowych, tym doradztwo prawne w kwestii porozumień o współpracy;</w:t>
      </w:r>
    </w:p>
    <w:p w14:paraId="614CC0A7" w14:textId="77777777" w:rsidR="0067434B" w:rsidRPr="002F3F1E" w:rsidRDefault="0067434B" w:rsidP="0067434B">
      <w:pPr>
        <w:pStyle w:val="Tekstkomentarza"/>
        <w:numPr>
          <w:ilvl w:val="0"/>
          <w:numId w:val="15"/>
        </w:numPr>
        <w:tabs>
          <w:tab w:val="left" w:pos="709"/>
          <w:tab w:val="left" w:pos="851"/>
        </w:tabs>
        <w:spacing w:before="240" w:line="276" w:lineRule="auto"/>
        <w:jc w:val="both"/>
        <w:rPr>
          <w:rFonts w:asciiTheme="minorHAnsi" w:hAnsiTheme="minorHAnsi" w:cstheme="minorHAnsi"/>
        </w:rPr>
      </w:pPr>
      <w:r w:rsidRPr="002F3F1E">
        <w:rPr>
          <w:rFonts w:asciiTheme="minorHAnsi" w:hAnsiTheme="minorHAnsi" w:cstheme="minorHAnsi"/>
        </w:rPr>
        <w:t>działania szkoleniowo-doradcze dla przedstawicieli organizacji, którzy pełnią funkcje zarządcze w organizacji (prezesa/dyrektora/kierownika/lidera) (limit w Projekcie: 200 przedstawicieli/UP) - obejmuje ofertę 7 szkoleń tematycznych i warsztaty obszarowe:</w:t>
      </w:r>
    </w:p>
    <w:p w14:paraId="5887B6D6" w14:textId="77777777" w:rsidR="0067434B" w:rsidRPr="002F3F1E" w:rsidRDefault="0067434B" w:rsidP="0067434B">
      <w:pPr>
        <w:pStyle w:val="Tre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F3F1E">
        <w:rPr>
          <w:rFonts w:asciiTheme="minorHAnsi" w:hAnsiTheme="minorHAnsi" w:cstheme="minorHAnsi"/>
          <w:sz w:val="20"/>
          <w:szCs w:val="20"/>
        </w:rPr>
        <w:t xml:space="preserve">Podstawy zarządzania organizacją (8 </w:t>
      </w:r>
      <w:proofErr w:type="spellStart"/>
      <w:r w:rsidRPr="002F3F1E">
        <w:rPr>
          <w:rFonts w:asciiTheme="minorHAnsi" w:hAnsiTheme="minorHAnsi" w:cstheme="minorHAnsi"/>
          <w:sz w:val="20"/>
          <w:szCs w:val="20"/>
        </w:rPr>
        <w:t>godz</w:t>
      </w:r>
      <w:proofErr w:type="spellEnd"/>
      <w:r w:rsidRPr="002F3F1E">
        <w:rPr>
          <w:rFonts w:asciiTheme="minorHAnsi" w:hAnsiTheme="minorHAnsi" w:cstheme="minorHAnsi"/>
          <w:sz w:val="20"/>
          <w:szCs w:val="20"/>
        </w:rPr>
        <w:t>) – 4 grupy,</w:t>
      </w:r>
    </w:p>
    <w:p w14:paraId="697E065B" w14:textId="77777777" w:rsidR="0067434B" w:rsidRPr="002F3F1E" w:rsidRDefault="0067434B" w:rsidP="0067434B">
      <w:pPr>
        <w:pStyle w:val="Tre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F3F1E">
        <w:rPr>
          <w:rFonts w:asciiTheme="minorHAnsi" w:hAnsiTheme="minorHAnsi" w:cstheme="minorHAnsi"/>
          <w:sz w:val="20"/>
          <w:szCs w:val="20"/>
        </w:rPr>
        <w:t xml:space="preserve">Zarządzanie zmianą (4 </w:t>
      </w:r>
      <w:proofErr w:type="spellStart"/>
      <w:r w:rsidRPr="002F3F1E">
        <w:rPr>
          <w:rFonts w:asciiTheme="minorHAnsi" w:hAnsiTheme="minorHAnsi" w:cstheme="minorHAnsi"/>
          <w:sz w:val="20"/>
          <w:szCs w:val="20"/>
        </w:rPr>
        <w:t>godz</w:t>
      </w:r>
      <w:proofErr w:type="spellEnd"/>
      <w:r w:rsidRPr="002F3F1E">
        <w:rPr>
          <w:rFonts w:asciiTheme="minorHAnsi" w:hAnsiTheme="minorHAnsi" w:cstheme="minorHAnsi"/>
          <w:sz w:val="20"/>
          <w:szCs w:val="20"/>
        </w:rPr>
        <w:t>) – 4 grupy,</w:t>
      </w:r>
    </w:p>
    <w:p w14:paraId="22C6D05D" w14:textId="77777777" w:rsidR="0067434B" w:rsidRPr="002F3F1E" w:rsidRDefault="0067434B" w:rsidP="0067434B">
      <w:pPr>
        <w:pStyle w:val="Tre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F3F1E">
        <w:rPr>
          <w:rFonts w:asciiTheme="minorHAnsi" w:hAnsiTheme="minorHAnsi" w:cstheme="minorHAnsi"/>
          <w:sz w:val="20"/>
          <w:szCs w:val="20"/>
        </w:rPr>
        <w:t>Zarządzanie różnorodnością (4 godz.) – 4 grupy,</w:t>
      </w:r>
    </w:p>
    <w:p w14:paraId="40344A90" w14:textId="77777777" w:rsidR="0067434B" w:rsidRPr="002F3F1E" w:rsidRDefault="0067434B" w:rsidP="0067434B">
      <w:pPr>
        <w:pStyle w:val="Tre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F3F1E">
        <w:rPr>
          <w:rFonts w:asciiTheme="minorHAnsi" w:hAnsiTheme="minorHAnsi" w:cstheme="minorHAnsi"/>
          <w:sz w:val="20"/>
          <w:szCs w:val="20"/>
        </w:rPr>
        <w:t xml:space="preserve">Aspekty prawne w działalności NGO (8 </w:t>
      </w:r>
      <w:proofErr w:type="spellStart"/>
      <w:r w:rsidRPr="002F3F1E">
        <w:rPr>
          <w:rFonts w:asciiTheme="minorHAnsi" w:hAnsiTheme="minorHAnsi" w:cstheme="minorHAnsi"/>
          <w:sz w:val="20"/>
          <w:szCs w:val="20"/>
        </w:rPr>
        <w:t>godz</w:t>
      </w:r>
      <w:proofErr w:type="spellEnd"/>
      <w:r w:rsidRPr="002F3F1E">
        <w:rPr>
          <w:rFonts w:asciiTheme="minorHAnsi" w:hAnsiTheme="minorHAnsi" w:cstheme="minorHAnsi"/>
          <w:sz w:val="20"/>
          <w:szCs w:val="20"/>
        </w:rPr>
        <w:t>) – 4 grupy,</w:t>
      </w:r>
    </w:p>
    <w:p w14:paraId="311D5ACB" w14:textId="77777777" w:rsidR="0067434B" w:rsidRPr="002F3F1E" w:rsidRDefault="0067434B" w:rsidP="0067434B">
      <w:pPr>
        <w:pStyle w:val="Tre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F3F1E">
        <w:rPr>
          <w:rFonts w:asciiTheme="minorHAnsi" w:hAnsiTheme="minorHAnsi" w:cstheme="minorHAnsi"/>
          <w:sz w:val="20"/>
          <w:szCs w:val="20"/>
        </w:rPr>
        <w:t xml:space="preserve">Podatki w działalności NGO (8 </w:t>
      </w:r>
      <w:proofErr w:type="spellStart"/>
      <w:r w:rsidRPr="002F3F1E">
        <w:rPr>
          <w:rFonts w:asciiTheme="minorHAnsi" w:hAnsiTheme="minorHAnsi" w:cstheme="minorHAnsi"/>
          <w:sz w:val="20"/>
          <w:szCs w:val="20"/>
        </w:rPr>
        <w:t>godz</w:t>
      </w:r>
      <w:proofErr w:type="spellEnd"/>
      <w:r w:rsidRPr="002F3F1E">
        <w:rPr>
          <w:rFonts w:asciiTheme="minorHAnsi" w:hAnsiTheme="minorHAnsi" w:cstheme="minorHAnsi"/>
          <w:sz w:val="20"/>
          <w:szCs w:val="20"/>
        </w:rPr>
        <w:t>) – 4 grupy,</w:t>
      </w:r>
    </w:p>
    <w:p w14:paraId="4E30E77A" w14:textId="77777777" w:rsidR="0067434B" w:rsidRPr="002F3F1E" w:rsidRDefault="0067434B" w:rsidP="0067434B">
      <w:pPr>
        <w:pStyle w:val="Tre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F3F1E">
        <w:rPr>
          <w:rFonts w:asciiTheme="minorHAnsi" w:hAnsiTheme="minorHAnsi" w:cstheme="minorHAnsi"/>
          <w:sz w:val="20"/>
          <w:szCs w:val="20"/>
        </w:rPr>
        <w:t xml:space="preserve">Budowanie strategii NGO (6 </w:t>
      </w:r>
      <w:proofErr w:type="spellStart"/>
      <w:r w:rsidRPr="002F3F1E">
        <w:rPr>
          <w:rFonts w:asciiTheme="minorHAnsi" w:hAnsiTheme="minorHAnsi" w:cstheme="minorHAnsi"/>
          <w:sz w:val="20"/>
          <w:szCs w:val="20"/>
        </w:rPr>
        <w:t>godz</w:t>
      </w:r>
      <w:proofErr w:type="spellEnd"/>
      <w:r w:rsidRPr="002F3F1E">
        <w:rPr>
          <w:rFonts w:asciiTheme="minorHAnsi" w:hAnsiTheme="minorHAnsi" w:cstheme="minorHAnsi"/>
          <w:sz w:val="20"/>
          <w:szCs w:val="20"/>
        </w:rPr>
        <w:t>) – 4 grupy,</w:t>
      </w:r>
    </w:p>
    <w:p w14:paraId="452D02F8" w14:textId="77777777" w:rsidR="0067434B" w:rsidRPr="002F3F1E" w:rsidRDefault="0067434B" w:rsidP="0067434B">
      <w:pPr>
        <w:pStyle w:val="Tre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F3F1E">
        <w:rPr>
          <w:rFonts w:asciiTheme="minorHAnsi" w:hAnsiTheme="minorHAnsi" w:cstheme="minorHAnsi"/>
          <w:sz w:val="20"/>
          <w:szCs w:val="20"/>
        </w:rPr>
        <w:t>Sukcesja w organizacji (2 godz.) – 4 grupy,</w:t>
      </w:r>
    </w:p>
    <w:p w14:paraId="6AD7C127" w14:textId="77777777" w:rsidR="0067434B" w:rsidRPr="002F3F1E" w:rsidRDefault="0067434B" w:rsidP="0067434B">
      <w:pPr>
        <w:pStyle w:val="Tre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F3F1E">
        <w:rPr>
          <w:rFonts w:asciiTheme="minorHAnsi" w:hAnsiTheme="minorHAnsi" w:cstheme="minorHAnsi"/>
          <w:sz w:val="20"/>
          <w:szCs w:val="20"/>
        </w:rPr>
        <w:t>Warsztaty obszarowe w formule „</w:t>
      </w:r>
      <w:proofErr w:type="spellStart"/>
      <w:r w:rsidRPr="002F3F1E">
        <w:rPr>
          <w:rFonts w:asciiTheme="minorHAnsi" w:hAnsiTheme="minorHAnsi" w:cstheme="minorHAnsi"/>
          <w:sz w:val="20"/>
          <w:szCs w:val="20"/>
        </w:rPr>
        <w:t>Core</w:t>
      </w:r>
      <w:proofErr w:type="spellEnd"/>
      <w:r w:rsidRPr="002F3F1E">
        <w:rPr>
          <w:rFonts w:asciiTheme="minorHAnsi" w:hAnsiTheme="minorHAnsi" w:cstheme="minorHAnsi"/>
          <w:sz w:val="20"/>
          <w:szCs w:val="20"/>
        </w:rPr>
        <w:t xml:space="preserve"> liderów NGO” - cykliczne wsparcie doradczo-szkoleniowe dla 30  liderów/ liderek organizacji (6 spotkań trwających po 2 dni x 8 godz. każdy dzień w okresie max. 6 miesięcy) – 3 grupy;</w:t>
      </w:r>
    </w:p>
    <w:p w14:paraId="7219E5EF" w14:textId="77777777" w:rsidR="0067434B" w:rsidRPr="002F3F1E" w:rsidRDefault="0067434B" w:rsidP="0067434B">
      <w:pPr>
        <w:pStyle w:val="Tre"/>
        <w:numPr>
          <w:ilvl w:val="0"/>
          <w:numId w:val="15"/>
        </w:numPr>
        <w:spacing w:before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F3F1E">
        <w:rPr>
          <w:rFonts w:asciiTheme="minorHAnsi" w:hAnsiTheme="minorHAnsi" w:cstheme="minorHAnsi"/>
          <w:sz w:val="20"/>
          <w:szCs w:val="20"/>
        </w:rPr>
        <w:t>działania szkoleniowe dla przedstawicieli organizacji (pracownicy, współpracownicy, członkowie organizacji, wolontariusze) (limit w Projekcie: 160 przedstawicieli/UP) - obejmuje ofertę 5 szkoleń tematycznych i warsztaty obszarowe:</w:t>
      </w:r>
    </w:p>
    <w:p w14:paraId="6696E9E6" w14:textId="77777777" w:rsidR="0067434B" w:rsidRPr="002F3F1E" w:rsidRDefault="0067434B" w:rsidP="0067434B">
      <w:pPr>
        <w:pStyle w:val="Tre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F3F1E">
        <w:rPr>
          <w:rFonts w:asciiTheme="minorHAnsi" w:hAnsiTheme="minorHAnsi" w:cstheme="minorHAnsi"/>
          <w:sz w:val="20"/>
          <w:szCs w:val="20"/>
        </w:rPr>
        <w:t xml:space="preserve">Kreowanie marki NGO (8 </w:t>
      </w:r>
      <w:proofErr w:type="spellStart"/>
      <w:r w:rsidRPr="002F3F1E">
        <w:rPr>
          <w:rFonts w:asciiTheme="minorHAnsi" w:hAnsiTheme="minorHAnsi" w:cstheme="minorHAnsi"/>
          <w:sz w:val="20"/>
          <w:szCs w:val="20"/>
        </w:rPr>
        <w:t>godz</w:t>
      </w:r>
      <w:proofErr w:type="spellEnd"/>
      <w:r w:rsidRPr="002F3F1E">
        <w:rPr>
          <w:rFonts w:asciiTheme="minorHAnsi" w:hAnsiTheme="minorHAnsi" w:cstheme="minorHAnsi"/>
          <w:sz w:val="20"/>
          <w:szCs w:val="20"/>
        </w:rPr>
        <w:t>) – 4 grupy,</w:t>
      </w:r>
    </w:p>
    <w:p w14:paraId="469801EF" w14:textId="77777777" w:rsidR="0067434B" w:rsidRPr="002F3F1E" w:rsidRDefault="0067434B" w:rsidP="0067434B">
      <w:pPr>
        <w:pStyle w:val="Tre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2F3F1E">
        <w:rPr>
          <w:rFonts w:asciiTheme="minorHAnsi" w:hAnsiTheme="minorHAnsi" w:cstheme="minorHAnsi"/>
          <w:sz w:val="20"/>
          <w:szCs w:val="20"/>
        </w:rPr>
        <w:t>Fundaraising</w:t>
      </w:r>
      <w:proofErr w:type="spellEnd"/>
      <w:r w:rsidRPr="002F3F1E">
        <w:rPr>
          <w:rFonts w:asciiTheme="minorHAnsi" w:hAnsiTheme="minorHAnsi" w:cstheme="minorHAnsi"/>
          <w:sz w:val="20"/>
          <w:szCs w:val="20"/>
        </w:rPr>
        <w:t xml:space="preserve"> ( 8 </w:t>
      </w:r>
      <w:proofErr w:type="spellStart"/>
      <w:r w:rsidRPr="002F3F1E">
        <w:rPr>
          <w:rFonts w:asciiTheme="minorHAnsi" w:hAnsiTheme="minorHAnsi" w:cstheme="minorHAnsi"/>
          <w:sz w:val="20"/>
          <w:szCs w:val="20"/>
        </w:rPr>
        <w:t>godz</w:t>
      </w:r>
      <w:proofErr w:type="spellEnd"/>
      <w:r w:rsidRPr="002F3F1E">
        <w:rPr>
          <w:rFonts w:asciiTheme="minorHAnsi" w:hAnsiTheme="minorHAnsi" w:cstheme="minorHAnsi"/>
          <w:sz w:val="20"/>
          <w:szCs w:val="20"/>
        </w:rPr>
        <w:t>) – 4 grupy,</w:t>
      </w:r>
    </w:p>
    <w:p w14:paraId="508EFE72" w14:textId="77777777" w:rsidR="0067434B" w:rsidRPr="002F3F1E" w:rsidRDefault="0067434B" w:rsidP="0067434B">
      <w:pPr>
        <w:pStyle w:val="Tre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F3F1E">
        <w:rPr>
          <w:rFonts w:asciiTheme="minorHAnsi" w:hAnsiTheme="minorHAnsi" w:cstheme="minorHAnsi"/>
          <w:sz w:val="20"/>
          <w:szCs w:val="20"/>
        </w:rPr>
        <w:t xml:space="preserve">Mentoring (4 </w:t>
      </w:r>
      <w:proofErr w:type="spellStart"/>
      <w:r w:rsidRPr="002F3F1E">
        <w:rPr>
          <w:rFonts w:asciiTheme="minorHAnsi" w:hAnsiTheme="minorHAnsi" w:cstheme="minorHAnsi"/>
          <w:sz w:val="20"/>
          <w:szCs w:val="20"/>
        </w:rPr>
        <w:t>godz</w:t>
      </w:r>
      <w:proofErr w:type="spellEnd"/>
      <w:r w:rsidRPr="002F3F1E">
        <w:rPr>
          <w:rFonts w:asciiTheme="minorHAnsi" w:hAnsiTheme="minorHAnsi" w:cstheme="minorHAnsi"/>
          <w:sz w:val="20"/>
          <w:szCs w:val="20"/>
        </w:rPr>
        <w:t>) – 4 grupy,</w:t>
      </w:r>
    </w:p>
    <w:p w14:paraId="18C44657" w14:textId="77777777" w:rsidR="0067434B" w:rsidRPr="002F3F1E" w:rsidRDefault="0067434B" w:rsidP="0067434B">
      <w:pPr>
        <w:pStyle w:val="Tre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F3F1E">
        <w:rPr>
          <w:rFonts w:asciiTheme="minorHAnsi" w:hAnsiTheme="minorHAnsi" w:cstheme="minorHAnsi"/>
          <w:sz w:val="20"/>
          <w:szCs w:val="20"/>
        </w:rPr>
        <w:t xml:space="preserve">BHP w pracy pomocowej (4 </w:t>
      </w:r>
      <w:proofErr w:type="spellStart"/>
      <w:r w:rsidRPr="002F3F1E">
        <w:rPr>
          <w:rFonts w:asciiTheme="minorHAnsi" w:hAnsiTheme="minorHAnsi" w:cstheme="minorHAnsi"/>
          <w:sz w:val="20"/>
          <w:szCs w:val="20"/>
        </w:rPr>
        <w:t>godz</w:t>
      </w:r>
      <w:proofErr w:type="spellEnd"/>
      <w:r w:rsidRPr="002F3F1E">
        <w:rPr>
          <w:rFonts w:asciiTheme="minorHAnsi" w:hAnsiTheme="minorHAnsi" w:cstheme="minorHAnsi"/>
          <w:sz w:val="20"/>
          <w:szCs w:val="20"/>
        </w:rPr>
        <w:t>) – 4 grupy,</w:t>
      </w:r>
    </w:p>
    <w:p w14:paraId="3CCB32CD" w14:textId="77777777" w:rsidR="0067434B" w:rsidRPr="002F3F1E" w:rsidRDefault="0067434B" w:rsidP="0067434B">
      <w:pPr>
        <w:pStyle w:val="Tre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F3F1E">
        <w:rPr>
          <w:rFonts w:asciiTheme="minorHAnsi" w:hAnsiTheme="minorHAnsi" w:cstheme="minorHAnsi"/>
          <w:sz w:val="20"/>
          <w:szCs w:val="20"/>
        </w:rPr>
        <w:t xml:space="preserve">Metodyka zarządzania projektem (24 godz.; 3 dni x 8 </w:t>
      </w:r>
      <w:proofErr w:type="spellStart"/>
      <w:r w:rsidRPr="002F3F1E">
        <w:rPr>
          <w:rFonts w:asciiTheme="minorHAnsi" w:hAnsiTheme="minorHAnsi" w:cstheme="minorHAnsi"/>
          <w:sz w:val="20"/>
          <w:szCs w:val="20"/>
        </w:rPr>
        <w:t>godz</w:t>
      </w:r>
      <w:proofErr w:type="spellEnd"/>
      <w:r w:rsidRPr="002F3F1E">
        <w:rPr>
          <w:rFonts w:asciiTheme="minorHAnsi" w:hAnsiTheme="minorHAnsi" w:cstheme="minorHAnsi"/>
          <w:sz w:val="20"/>
          <w:szCs w:val="20"/>
        </w:rPr>
        <w:t>) – 4 grupy,</w:t>
      </w:r>
    </w:p>
    <w:p w14:paraId="5A68A8FB" w14:textId="77777777" w:rsidR="0067434B" w:rsidRPr="002F3F1E" w:rsidRDefault="0067434B" w:rsidP="0067434B">
      <w:pPr>
        <w:pStyle w:val="Tre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F3F1E">
        <w:rPr>
          <w:rFonts w:asciiTheme="minorHAnsi" w:hAnsiTheme="minorHAnsi" w:cstheme="minorHAnsi"/>
          <w:sz w:val="20"/>
          <w:szCs w:val="20"/>
        </w:rPr>
        <w:t>Warsztaty obszarowe w formule 2-dniowych spotkań dla 40 przedstawicieli organizacji zaangażowanych w realizowanie projektów obszarowych (16 godz.; 2 dni x 8 godz.) – 4 grupy;</w:t>
      </w:r>
    </w:p>
    <w:p w14:paraId="7C277C19" w14:textId="77777777" w:rsidR="0067434B" w:rsidRPr="002F3F1E" w:rsidRDefault="0067434B" w:rsidP="0067434B">
      <w:pPr>
        <w:pStyle w:val="Tre"/>
        <w:numPr>
          <w:ilvl w:val="0"/>
          <w:numId w:val="15"/>
        </w:numPr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2F3F1E">
        <w:rPr>
          <w:rFonts w:asciiTheme="minorHAnsi" w:hAnsiTheme="minorHAnsi" w:cstheme="minorHAnsi"/>
          <w:sz w:val="20"/>
          <w:szCs w:val="20"/>
        </w:rPr>
        <w:lastRenderedPageBreak/>
        <w:t xml:space="preserve">działania szkoleniowe dla wolontariuszy z niewielkim doświadczeniem w pracy </w:t>
      </w:r>
      <w:proofErr w:type="spellStart"/>
      <w:r w:rsidRPr="002F3F1E">
        <w:rPr>
          <w:rFonts w:asciiTheme="minorHAnsi" w:hAnsiTheme="minorHAnsi" w:cstheme="minorHAnsi"/>
          <w:sz w:val="20"/>
          <w:szCs w:val="20"/>
        </w:rPr>
        <w:t>wolontariackiej</w:t>
      </w:r>
      <w:proofErr w:type="spellEnd"/>
      <w:r w:rsidRPr="002F3F1E">
        <w:rPr>
          <w:rFonts w:asciiTheme="minorHAnsi" w:hAnsiTheme="minorHAnsi" w:cstheme="minorHAnsi"/>
          <w:sz w:val="20"/>
          <w:szCs w:val="20"/>
        </w:rPr>
        <w:t xml:space="preserve"> na rzecz organizacji  (limit w Projekcie: 40 przedstawicieli/UP) – obejmuje ofertę 1 szkolenia tematycznego i warsztaty obszarowe</w:t>
      </w:r>
    </w:p>
    <w:p w14:paraId="11D0BFE6" w14:textId="77777777" w:rsidR="0067434B" w:rsidRPr="002F3F1E" w:rsidRDefault="0067434B" w:rsidP="0067434B">
      <w:pPr>
        <w:pStyle w:val="Tre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F3F1E">
        <w:rPr>
          <w:rFonts w:asciiTheme="minorHAnsi" w:hAnsiTheme="minorHAnsi" w:cstheme="minorHAnsi"/>
          <w:sz w:val="20"/>
          <w:szCs w:val="20"/>
        </w:rPr>
        <w:t>Wolontariat bez tajemnic (8 godz.) – 4 grupy,</w:t>
      </w:r>
    </w:p>
    <w:p w14:paraId="105E94ED" w14:textId="77777777" w:rsidR="0067434B" w:rsidRPr="002F3F1E" w:rsidRDefault="0067434B" w:rsidP="0067434B">
      <w:pPr>
        <w:pStyle w:val="Tre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F3F1E">
        <w:rPr>
          <w:rFonts w:asciiTheme="minorHAnsi" w:hAnsiTheme="minorHAnsi" w:cstheme="minorHAnsi"/>
          <w:sz w:val="20"/>
          <w:szCs w:val="20"/>
        </w:rPr>
        <w:t>Warsztaty obszarowe w formule jednodniowych spotkań (8 godz.) – 4 grupy;</w:t>
      </w:r>
    </w:p>
    <w:p w14:paraId="17840EAF" w14:textId="77777777" w:rsidR="0067434B" w:rsidRPr="002F3F1E" w:rsidRDefault="0067434B" w:rsidP="0067434B">
      <w:pPr>
        <w:pStyle w:val="Tre"/>
        <w:numPr>
          <w:ilvl w:val="0"/>
          <w:numId w:val="15"/>
        </w:numPr>
        <w:spacing w:before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F3F1E">
        <w:rPr>
          <w:rFonts w:asciiTheme="minorHAnsi" w:hAnsiTheme="minorHAnsi" w:cstheme="minorHAnsi"/>
          <w:sz w:val="20"/>
          <w:szCs w:val="20"/>
        </w:rPr>
        <w:t>działania sieciujące (200 NGO) – grupowe działania sieciujące organizacje społeczeństwa obywatelskiego uczestniczące w Projekcie, umożliwiające wymianę doświadczeń i inicjowanie współpracy międzysektorowej z partnerami z sektora publicznego, w tym JST, środowiska naukowego, partnerami społecznymi i z sektora biznesu obejmujące:</w:t>
      </w:r>
    </w:p>
    <w:p w14:paraId="40340719" w14:textId="77777777" w:rsidR="0067434B" w:rsidRPr="002F3F1E" w:rsidRDefault="0067434B" w:rsidP="0067434B">
      <w:pPr>
        <w:pStyle w:val="Tre"/>
        <w:numPr>
          <w:ilvl w:val="1"/>
          <w:numId w:val="23"/>
        </w:numPr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2F3F1E">
        <w:rPr>
          <w:rFonts w:asciiTheme="minorHAnsi" w:hAnsiTheme="minorHAnsi" w:cstheme="minorHAnsi"/>
          <w:sz w:val="20"/>
          <w:szCs w:val="20"/>
        </w:rPr>
        <w:t xml:space="preserve">Spotkania </w:t>
      </w:r>
      <w:proofErr w:type="spellStart"/>
      <w:r w:rsidRPr="002F3F1E">
        <w:rPr>
          <w:rFonts w:asciiTheme="minorHAnsi" w:hAnsiTheme="minorHAnsi" w:cstheme="minorHAnsi"/>
          <w:sz w:val="20"/>
          <w:szCs w:val="20"/>
        </w:rPr>
        <w:t>speednetworkingowe</w:t>
      </w:r>
      <w:proofErr w:type="spellEnd"/>
      <w:r w:rsidRPr="002F3F1E">
        <w:rPr>
          <w:rFonts w:asciiTheme="minorHAnsi" w:hAnsiTheme="minorHAnsi" w:cstheme="minorHAnsi"/>
          <w:sz w:val="20"/>
          <w:szCs w:val="20"/>
        </w:rPr>
        <w:t xml:space="preserve"> (12 spotkań po 2 godz. w okresie realizacji Projektu),</w:t>
      </w:r>
    </w:p>
    <w:p w14:paraId="2701146A" w14:textId="77777777" w:rsidR="0067434B" w:rsidRPr="002F3F1E" w:rsidRDefault="0067434B" w:rsidP="0067434B">
      <w:pPr>
        <w:pStyle w:val="Tre"/>
        <w:numPr>
          <w:ilvl w:val="1"/>
          <w:numId w:val="23"/>
        </w:numPr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2F3F1E">
        <w:rPr>
          <w:rFonts w:asciiTheme="minorHAnsi" w:hAnsiTheme="minorHAnsi" w:cstheme="minorHAnsi"/>
          <w:sz w:val="20"/>
          <w:szCs w:val="20"/>
        </w:rPr>
        <w:t>Seminaria sektorowe (4 seminaria po 8 godz. w okresie realizacji projektu).</w:t>
      </w:r>
    </w:p>
    <w:p w14:paraId="3453C5BA" w14:textId="4E2C3F55" w:rsidR="00961D73" w:rsidRPr="002F3F1E" w:rsidRDefault="00EF4793" w:rsidP="00961D73">
      <w:pPr>
        <w:pStyle w:val="Tekstkomentarza"/>
        <w:numPr>
          <w:ilvl w:val="0"/>
          <w:numId w:val="14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</w:rPr>
      </w:pPr>
      <w:bookmarkStart w:id="3" w:name="_Hlk179204577"/>
      <w:bookmarkEnd w:id="2"/>
      <w:r w:rsidRPr="002F3F1E">
        <w:rPr>
          <w:rFonts w:asciiTheme="minorHAnsi" w:hAnsiTheme="minorHAnsi" w:cstheme="minorHAnsi"/>
        </w:rPr>
        <w:t>Beneficjent zorganizuje na rzecz</w:t>
      </w:r>
      <w:r w:rsidR="00FB6C19">
        <w:rPr>
          <w:rFonts w:asciiTheme="minorHAnsi" w:hAnsiTheme="minorHAnsi" w:cstheme="minorHAnsi"/>
        </w:rPr>
        <w:t xml:space="preserve"> uczestnika/uczestniczki projektu</w:t>
      </w:r>
      <w:r w:rsidRPr="002F3F1E">
        <w:rPr>
          <w:rFonts w:asciiTheme="minorHAnsi" w:hAnsiTheme="minorHAnsi" w:cstheme="minorHAnsi"/>
        </w:rPr>
        <w:t xml:space="preserve"> wsparcie w</w:t>
      </w:r>
      <w:r w:rsidR="00961D73" w:rsidRPr="002F3F1E">
        <w:rPr>
          <w:rFonts w:asciiTheme="minorHAnsi" w:eastAsiaTheme="minorHAnsi" w:hAnsiTheme="minorHAnsi" w:cstheme="minorHAnsi"/>
        </w:rPr>
        <w:t xml:space="preserve"> zakresie i </w:t>
      </w:r>
      <w:r w:rsidR="00FB6C19">
        <w:rPr>
          <w:rFonts w:asciiTheme="minorHAnsi" w:eastAsiaTheme="minorHAnsi" w:hAnsiTheme="minorHAnsi" w:cstheme="minorHAnsi"/>
        </w:rPr>
        <w:t xml:space="preserve">wybranych </w:t>
      </w:r>
      <w:r w:rsidR="00961D73" w:rsidRPr="002F3F1E">
        <w:rPr>
          <w:rFonts w:asciiTheme="minorHAnsi" w:eastAsiaTheme="minorHAnsi" w:hAnsiTheme="minorHAnsi" w:cstheme="minorHAnsi"/>
        </w:rPr>
        <w:t>formach, o których mowa w ust. 1</w:t>
      </w:r>
      <w:r w:rsidRPr="002F3F1E">
        <w:rPr>
          <w:rFonts w:asciiTheme="minorHAnsi" w:hAnsiTheme="minorHAnsi" w:cstheme="minorHAnsi"/>
        </w:rPr>
        <w:t>, zgodnie z</w:t>
      </w:r>
      <w:r w:rsidR="00971FD3" w:rsidRPr="002F3F1E">
        <w:rPr>
          <w:rFonts w:asciiTheme="minorHAnsi" w:hAnsiTheme="minorHAnsi" w:cstheme="minorHAnsi"/>
        </w:rPr>
        <w:t xml:space="preserve"> programem wsparcia Organizacj</w:t>
      </w:r>
      <w:r w:rsidR="001C1B42">
        <w:rPr>
          <w:rFonts w:asciiTheme="minorHAnsi" w:hAnsiTheme="minorHAnsi" w:cstheme="minorHAnsi"/>
        </w:rPr>
        <w:t>i i jej przedstawicieli/</w:t>
      </w:r>
      <w:proofErr w:type="spellStart"/>
      <w:r w:rsidR="001C1B42">
        <w:rPr>
          <w:rFonts w:asciiTheme="minorHAnsi" w:hAnsiTheme="minorHAnsi" w:cstheme="minorHAnsi"/>
        </w:rPr>
        <w:t>ek</w:t>
      </w:r>
      <w:proofErr w:type="spellEnd"/>
      <w:r w:rsidR="00971FD3" w:rsidRPr="002F3F1E">
        <w:rPr>
          <w:rFonts w:asciiTheme="minorHAnsi" w:hAnsiTheme="minorHAnsi" w:cstheme="minorHAnsi"/>
        </w:rPr>
        <w:t xml:space="preserve"> ustalonym na podstawie</w:t>
      </w:r>
      <w:r w:rsidR="00961D73" w:rsidRPr="002F3F1E">
        <w:rPr>
          <w:rFonts w:asciiTheme="minorHAnsi" w:hAnsiTheme="minorHAnsi" w:cstheme="minorHAnsi"/>
        </w:rPr>
        <w:t xml:space="preserve"> wynik</w:t>
      </w:r>
      <w:r w:rsidR="00971FD3" w:rsidRPr="002F3F1E">
        <w:rPr>
          <w:rFonts w:asciiTheme="minorHAnsi" w:hAnsiTheme="minorHAnsi" w:cstheme="minorHAnsi"/>
        </w:rPr>
        <w:t>ów</w:t>
      </w:r>
      <w:r w:rsidRPr="002F3F1E">
        <w:rPr>
          <w:rFonts w:asciiTheme="minorHAnsi" w:hAnsiTheme="minorHAnsi" w:cstheme="minorHAnsi"/>
        </w:rPr>
        <w:t xml:space="preserve"> diagnozy zasobów i potrzeb Organizacji, w tym jej personelu (nieodpłatnego i odpłatnego).  </w:t>
      </w:r>
    </w:p>
    <w:p w14:paraId="578FE248" w14:textId="77777777" w:rsidR="00363277" w:rsidRPr="002F3F1E" w:rsidRDefault="00971FD3" w:rsidP="00363277">
      <w:pPr>
        <w:pStyle w:val="Tekstkomentarza"/>
        <w:numPr>
          <w:ilvl w:val="0"/>
          <w:numId w:val="14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</w:rPr>
      </w:pPr>
      <w:bookmarkStart w:id="4" w:name="_Hlk179204814"/>
      <w:bookmarkEnd w:id="3"/>
      <w:r w:rsidRPr="002F3F1E">
        <w:rPr>
          <w:rFonts w:asciiTheme="minorHAnsi" w:hAnsiTheme="minorHAnsi" w:cstheme="minorHAnsi"/>
        </w:rPr>
        <w:t xml:space="preserve">Pierwszą formą wsparcia </w:t>
      </w:r>
      <w:r w:rsidR="00363277" w:rsidRPr="002F3F1E">
        <w:rPr>
          <w:rFonts w:asciiTheme="minorHAnsi" w:hAnsiTheme="minorHAnsi" w:cstheme="minorHAnsi"/>
        </w:rPr>
        <w:t xml:space="preserve">Organizacji </w:t>
      </w:r>
      <w:r w:rsidRPr="002F3F1E">
        <w:rPr>
          <w:rFonts w:asciiTheme="minorHAnsi" w:hAnsiTheme="minorHAnsi" w:cstheme="minorHAnsi"/>
        </w:rPr>
        <w:t>jest doradztwo audytowe i strategiczne, które stanowią podstawę do opracowania mapy potrzeb i indywidualnego planu rozwoju Organizacji (IPR), w tym określenia dalszych form wsparcia Organizacji i jej przedstawicieli/</w:t>
      </w:r>
      <w:proofErr w:type="spellStart"/>
      <w:r w:rsidRPr="002F3F1E">
        <w:rPr>
          <w:rFonts w:asciiTheme="minorHAnsi" w:hAnsiTheme="minorHAnsi" w:cstheme="minorHAnsi"/>
        </w:rPr>
        <w:t>ek</w:t>
      </w:r>
      <w:proofErr w:type="spellEnd"/>
      <w:r w:rsidRPr="002F3F1E">
        <w:rPr>
          <w:rFonts w:asciiTheme="minorHAnsi" w:hAnsiTheme="minorHAnsi" w:cstheme="minorHAnsi"/>
        </w:rPr>
        <w:t xml:space="preserve"> w Projekcie.</w:t>
      </w:r>
      <w:r w:rsidR="00363277" w:rsidRPr="002F3F1E">
        <w:rPr>
          <w:rFonts w:asciiTheme="minorHAnsi" w:hAnsiTheme="minorHAnsi" w:cstheme="minorHAnsi"/>
        </w:rPr>
        <w:t xml:space="preserve"> </w:t>
      </w:r>
    </w:p>
    <w:p w14:paraId="41B2EDE6" w14:textId="472A373B" w:rsidR="00363277" w:rsidRDefault="00FB6C19" w:rsidP="00435B3A">
      <w:pPr>
        <w:pStyle w:val="Tekstkomentarza"/>
        <w:numPr>
          <w:ilvl w:val="0"/>
          <w:numId w:val="14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Uczestnik/uczestniczka</w:t>
      </w:r>
      <w:r w:rsidR="004B3C6A">
        <w:rPr>
          <w:rFonts w:asciiTheme="minorHAnsi" w:hAnsiTheme="minorHAnsi" w:cstheme="minorHAnsi"/>
        </w:rPr>
        <w:t xml:space="preserve"> oddelegowana </w:t>
      </w:r>
      <w:r w:rsidR="00717967">
        <w:rPr>
          <w:rFonts w:asciiTheme="minorHAnsi" w:hAnsiTheme="minorHAnsi" w:cstheme="minorHAnsi"/>
        </w:rPr>
        <w:t xml:space="preserve">przez Organizację </w:t>
      </w:r>
      <w:r w:rsidR="004B3C6A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</w:rPr>
        <w:t>u</w:t>
      </w:r>
      <w:r w:rsidR="0067434B" w:rsidRPr="002F3F1E">
        <w:rPr>
          <w:rFonts w:asciiTheme="minorHAnsi" w:hAnsiTheme="minorHAnsi" w:cstheme="minorHAnsi"/>
        </w:rPr>
        <w:t>dzia</w:t>
      </w:r>
      <w:r>
        <w:rPr>
          <w:rFonts w:asciiTheme="minorHAnsi" w:hAnsiTheme="minorHAnsi" w:cstheme="minorHAnsi"/>
        </w:rPr>
        <w:t xml:space="preserve">łu </w:t>
      </w:r>
      <w:r w:rsidR="0067434B" w:rsidRPr="002F3F1E">
        <w:rPr>
          <w:rFonts w:asciiTheme="minorHAnsi" w:hAnsiTheme="minorHAnsi" w:cstheme="minorHAnsi"/>
        </w:rPr>
        <w:t>w doradztwie audytowym</w:t>
      </w:r>
      <w:r w:rsidR="00435B3A">
        <w:rPr>
          <w:rFonts w:asciiTheme="minorHAnsi" w:hAnsiTheme="minorHAnsi" w:cstheme="minorHAnsi"/>
        </w:rPr>
        <w:t xml:space="preserve">, o których mowa w ust. 1, lit. </w:t>
      </w:r>
      <w:r w:rsidR="004B3C6A">
        <w:rPr>
          <w:rFonts w:asciiTheme="minorHAnsi" w:hAnsiTheme="minorHAnsi" w:cstheme="minorHAnsi"/>
        </w:rPr>
        <w:t>a</w:t>
      </w:r>
      <w:r w:rsidR="00435B3A">
        <w:rPr>
          <w:rFonts w:asciiTheme="minorHAnsi" w:hAnsiTheme="minorHAnsi" w:cstheme="minorHAnsi"/>
        </w:rPr>
        <w:t>,</w:t>
      </w:r>
      <w:r w:rsidR="0067434B" w:rsidRPr="002F3F1E">
        <w:rPr>
          <w:rFonts w:asciiTheme="minorHAnsi" w:hAnsiTheme="minorHAnsi" w:cstheme="minorHAnsi"/>
        </w:rPr>
        <w:t xml:space="preserve"> </w:t>
      </w:r>
      <w:r w:rsidR="004B3C6A">
        <w:rPr>
          <w:rFonts w:asciiTheme="minorHAnsi" w:hAnsiTheme="minorHAnsi" w:cstheme="minorHAnsi"/>
        </w:rPr>
        <w:t xml:space="preserve">jest zobowiązany/a do uczestniczenia w spotkaniach z doradcą </w:t>
      </w:r>
      <w:r w:rsidR="00435B3A">
        <w:rPr>
          <w:rFonts w:asciiTheme="minorHAnsi" w:hAnsiTheme="minorHAnsi" w:cstheme="minorHAnsi"/>
        </w:rPr>
        <w:t>z uwzględnieniem limitu godzin na doradztwo</w:t>
      </w:r>
      <w:r w:rsidR="00971FD3" w:rsidRPr="00435B3A">
        <w:rPr>
          <w:rFonts w:asciiTheme="minorHAnsi" w:hAnsiTheme="minorHAnsi" w:cstheme="minorHAnsi"/>
        </w:rPr>
        <w:t>,</w:t>
      </w:r>
      <w:r w:rsidR="004B3C6A">
        <w:rPr>
          <w:rFonts w:asciiTheme="minorHAnsi" w:hAnsiTheme="minorHAnsi" w:cstheme="minorHAnsi"/>
        </w:rPr>
        <w:t xml:space="preserve"> który</w:t>
      </w:r>
      <w:r w:rsidR="00971FD3" w:rsidRPr="00435B3A">
        <w:rPr>
          <w:rFonts w:asciiTheme="minorHAnsi" w:hAnsiTheme="minorHAnsi" w:cstheme="minorHAnsi"/>
        </w:rPr>
        <w:t xml:space="preserve"> wynosi </w:t>
      </w:r>
      <w:r w:rsidR="004B3C6A">
        <w:rPr>
          <w:rFonts w:asciiTheme="minorHAnsi" w:hAnsiTheme="minorHAnsi" w:cstheme="minorHAnsi"/>
        </w:rPr>
        <w:t>16</w:t>
      </w:r>
      <w:r w:rsidR="00971FD3" w:rsidRPr="00435B3A">
        <w:rPr>
          <w:rFonts w:asciiTheme="minorHAnsi" w:hAnsiTheme="minorHAnsi" w:cstheme="minorHAnsi"/>
        </w:rPr>
        <w:t xml:space="preserve"> godzin zegarowych na jeden podmiot.</w:t>
      </w:r>
    </w:p>
    <w:p w14:paraId="278E5B5A" w14:textId="3F0F123B" w:rsidR="004B3C6A" w:rsidRPr="004B3C6A" w:rsidRDefault="004B3C6A" w:rsidP="004B3C6A">
      <w:pPr>
        <w:pStyle w:val="Tekstkomentarza"/>
        <w:numPr>
          <w:ilvl w:val="0"/>
          <w:numId w:val="14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Uczestnik/uczestniczka</w:t>
      </w:r>
      <w:r w:rsidR="0071796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oddelegowana </w:t>
      </w:r>
      <w:r w:rsidR="00717967">
        <w:rPr>
          <w:rFonts w:asciiTheme="minorHAnsi" w:hAnsiTheme="minorHAnsi" w:cstheme="minorHAnsi"/>
        </w:rPr>
        <w:t xml:space="preserve">przez Organizację </w:t>
      </w:r>
      <w:r>
        <w:rPr>
          <w:rFonts w:asciiTheme="minorHAnsi" w:hAnsiTheme="minorHAnsi" w:cstheme="minorHAnsi"/>
        </w:rPr>
        <w:t>do  u</w:t>
      </w:r>
      <w:r w:rsidRPr="002F3F1E">
        <w:rPr>
          <w:rFonts w:asciiTheme="minorHAnsi" w:hAnsiTheme="minorHAnsi" w:cstheme="minorHAnsi"/>
        </w:rPr>
        <w:t>dzia</w:t>
      </w:r>
      <w:r>
        <w:rPr>
          <w:rFonts w:asciiTheme="minorHAnsi" w:hAnsiTheme="minorHAnsi" w:cstheme="minorHAnsi"/>
        </w:rPr>
        <w:t xml:space="preserve">łu </w:t>
      </w:r>
      <w:r w:rsidRPr="002F3F1E">
        <w:rPr>
          <w:rFonts w:asciiTheme="minorHAnsi" w:hAnsiTheme="minorHAnsi" w:cstheme="minorHAnsi"/>
        </w:rPr>
        <w:t>w doradztwie</w:t>
      </w:r>
      <w:r>
        <w:rPr>
          <w:rFonts w:asciiTheme="minorHAnsi" w:hAnsiTheme="minorHAnsi" w:cstheme="minorHAnsi"/>
        </w:rPr>
        <w:t xml:space="preserve"> strategicznym, o których mowa w ust. 1, lit. b,</w:t>
      </w:r>
      <w:r w:rsidRPr="002F3F1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jest zobowiązany/a do uczestniczenia w spotkaniach z doradcą z uwzględnieniem limitu godzin na doradztwo</w:t>
      </w:r>
      <w:r w:rsidRPr="00435B3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który</w:t>
      </w:r>
      <w:r w:rsidRPr="00435B3A">
        <w:rPr>
          <w:rFonts w:asciiTheme="minorHAnsi" w:hAnsiTheme="minorHAnsi" w:cstheme="minorHAnsi"/>
        </w:rPr>
        <w:t xml:space="preserve"> wynosi </w:t>
      </w:r>
      <w:r>
        <w:rPr>
          <w:rFonts w:asciiTheme="minorHAnsi" w:hAnsiTheme="minorHAnsi" w:cstheme="minorHAnsi"/>
        </w:rPr>
        <w:t>24</w:t>
      </w:r>
      <w:r w:rsidRPr="00435B3A">
        <w:rPr>
          <w:rFonts w:asciiTheme="minorHAnsi" w:hAnsiTheme="minorHAnsi" w:cstheme="minorHAnsi"/>
        </w:rPr>
        <w:t xml:space="preserve"> godzin</w:t>
      </w:r>
      <w:r>
        <w:rPr>
          <w:rFonts w:asciiTheme="minorHAnsi" w:hAnsiTheme="minorHAnsi" w:cstheme="minorHAnsi"/>
        </w:rPr>
        <w:t>y</w:t>
      </w:r>
      <w:r w:rsidRPr="00435B3A">
        <w:rPr>
          <w:rFonts w:asciiTheme="minorHAnsi" w:hAnsiTheme="minorHAnsi" w:cstheme="minorHAnsi"/>
        </w:rPr>
        <w:t xml:space="preserve"> zegarow</w:t>
      </w:r>
      <w:r>
        <w:rPr>
          <w:rFonts w:asciiTheme="minorHAnsi" w:hAnsiTheme="minorHAnsi" w:cstheme="minorHAnsi"/>
        </w:rPr>
        <w:t>e</w:t>
      </w:r>
      <w:r w:rsidRPr="00435B3A">
        <w:rPr>
          <w:rFonts w:asciiTheme="minorHAnsi" w:hAnsiTheme="minorHAnsi" w:cstheme="minorHAnsi"/>
        </w:rPr>
        <w:t xml:space="preserve"> na jeden podmiot.</w:t>
      </w:r>
    </w:p>
    <w:p w14:paraId="35C410CE" w14:textId="55C6D019" w:rsidR="004B3C6A" w:rsidRPr="00717967" w:rsidRDefault="004B3C6A" w:rsidP="004B3C6A">
      <w:pPr>
        <w:pStyle w:val="Tekstkomentarza"/>
        <w:numPr>
          <w:ilvl w:val="0"/>
          <w:numId w:val="14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717967">
        <w:rPr>
          <w:rFonts w:asciiTheme="minorHAnsi" w:hAnsiTheme="minorHAnsi" w:cstheme="minorHAnsi"/>
        </w:rPr>
        <w:t>czestnik/uczestniczka</w:t>
      </w:r>
      <w:r w:rsidR="00717967" w:rsidRPr="00717967">
        <w:rPr>
          <w:rFonts w:asciiTheme="minorHAnsi" w:hAnsiTheme="minorHAnsi" w:cstheme="minorHAnsi"/>
        </w:rPr>
        <w:t xml:space="preserve"> </w:t>
      </w:r>
      <w:r w:rsidRPr="00717967">
        <w:rPr>
          <w:rFonts w:asciiTheme="minorHAnsi" w:hAnsiTheme="minorHAnsi" w:cstheme="minorHAnsi"/>
        </w:rPr>
        <w:t>oddelegowana</w:t>
      </w:r>
      <w:r w:rsidR="00717967" w:rsidRPr="00717967">
        <w:rPr>
          <w:rFonts w:asciiTheme="minorHAnsi" w:hAnsiTheme="minorHAnsi" w:cstheme="minorHAnsi"/>
        </w:rPr>
        <w:t xml:space="preserve"> przez Organizację</w:t>
      </w:r>
      <w:r w:rsidRPr="00717967">
        <w:rPr>
          <w:rFonts w:asciiTheme="minorHAnsi" w:hAnsiTheme="minorHAnsi" w:cstheme="minorHAnsi"/>
        </w:rPr>
        <w:t xml:space="preserve"> do  udziału w doradztwie sieciującym, o których mowa w ust. 1, lit. c, jest zobowiązana do uczestniczenia w spotkaniach z doradcą z uwzględnieniem limitu godzin na doradztwo, który wynosi 20 godzin zegarowych na jeden podmiot.</w:t>
      </w:r>
    </w:p>
    <w:p w14:paraId="6149EDF2" w14:textId="650AFF60" w:rsidR="00363277" w:rsidRPr="00717967" w:rsidRDefault="004B3C6A" w:rsidP="00363277">
      <w:pPr>
        <w:pStyle w:val="Tekstkomentarza"/>
        <w:numPr>
          <w:ilvl w:val="0"/>
          <w:numId w:val="14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717967">
        <w:rPr>
          <w:rFonts w:asciiTheme="minorHAnsi" w:hAnsiTheme="minorHAnsi" w:cstheme="minorHAnsi"/>
        </w:rPr>
        <w:t xml:space="preserve">Uczestnik/uczestniczka projektu może być skierowana do udziału we wsparciu szkoleniowym, </w:t>
      </w:r>
      <w:r w:rsidR="00363277" w:rsidRPr="00717967">
        <w:rPr>
          <w:rFonts w:asciiTheme="minorHAnsi" w:hAnsiTheme="minorHAnsi" w:cstheme="minorHAnsi"/>
        </w:rPr>
        <w:t>o któr</w:t>
      </w:r>
      <w:r w:rsidRPr="00717967">
        <w:rPr>
          <w:rFonts w:asciiTheme="minorHAnsi" w:hAnsiTheme="minorHAnsi" w:cstheme="minorHAnsi"/>
        </w:rPr>
        <w:t>ym</w:t>
      </w:r>
      <w:r w:rsidR="00363277" w:rsidRPr="00717967">
        <w:rPr>
          <w:rFonts w:asciiTheme="minorHAnsi" w:hAnsiTheme="minorHAnsi" w:cstheme="minorHAnsi"/>
        </w:rPr>
        <w:t xml:space="preserve"> mowa w ust. 1, lit. d, e, f, </w:t>
      </w:r>
      <w:r w:rsidRPr="00717967">
        <w:rPr>
          <w:rFonts w:asciiTheme="minorHAnsi" w:hAnsiTheme="minorHAnsi" w:cstheme="minorHAnsi"/>
        </w:rPr>
        <w:t xml:space="preserve">na podstawie wyników </w:t>
      </w:r>
      <w:r w:rsidR="00363277" w:rsidRPr="00717967">
        <w:rPr>
          <w:rFonts w:asciiTheme="minorHAnsi" w:hAnsiTheme="minorHAnsi" w:cstheme="minorHAnsi"/>
        </w:rPr>
        <w:t>doradztwa audytowego i strategicznego</w:t>
      </w:r>
      <w:r w:rsidR="003B4596" w:rsidRPr="00717967">
        <w:rPr>
          <w:rFonts w:asciiTheme="minorHAnsi" w:hAnsiTheme="minorHAnsi" w:cstheme="minorHAnsi"/>
        </w:rPr>
        <w:t xml:space="preserve">, </w:t>
      </w:r>
      <w:r w:rsidR="00363277" w:rsidRPr="00717967">
        <w:rPr>
          <w:rFonts w:asciiTheme="minorHAnsi" w:hAnsiTheme="minorHAnsi" w:cstheme="minorHAnsi"/>
        </w:rPr>
        <w:t>z uwzględnieniem limitów UP i liczby grup szkoleniowych przewidzianych w Projekcie.</w:t>
      </w:r>
    </w:p>
    <w:p w14:paraId="47A81BEB" w14:textId="61FF8176" w:rsidR="00417892" w:rsidRDefault="00417892" w:rsidP="00717967">
      <w:pPr>
        <w:pStyle w:val="Tekstkomentarza"/>
        <w:numPr>
          <w:ilvl w:val="0"/>
          <w:numId w:val="14"/>
        </w:numPr>
        <w:spacing w:before="240" w:after="240" w:line="276" w:lineRule="auto"/>
        <w:ind w:left="284" w:hanging="284"/>
        <w:jc w:val="both"/>
        <w:rPr>
          <w:rFonts w:asciiTheme="minorHAnsi" w:hAnsiTheme="minorHAnsi" w:cstheme="minorHAnsi"/>
        </w:rPr>
      </w:pPr>
      <w:bookmarkStart w:id="5" w:name="_Hlk179205337"/>
      <w:bookmarkEnd w:id="4"/>
      <w:r w:rsidRPr="00717967">
        <w:rPr>
          <w:rFonts w:asciiTheme="minorHAnsi" w:hAnsiTheme="minorHAnsi" w:cstheme="minorHAnsi"/>
        </w:rPr>
        <w:t>Uczestnicy projektu, którzy</w:t>
      </w:r>
      <w:r w:rsidR="00F73E74">
        <w:rPr>
          <w:rFonts w:asciiTheme="minorHAnsi" w:hAnsiTheme="minorHAnsi" w:cstheme="minorHAnsi"/>
        </w:rPr>
        <w:t xml:space="preserve"> na </w:t>
      </w:r>
      <w:r w:rsidRPr="00717967">
        <w:rPr>
          <w:rFonts w:asciiTheme="minorHAnsi" w:hAnsiTheme="minorHAnsi" w:cstheme="minorHAnsi"/>
        </w:rPr>
        <w:t>realizują szkolenia i/lub warsztaty obszarowe, o których mowa w § 3, ust. 1, lit. d, e, f, otrzymują</w:t>
      </w:r>
      <w:r>
        <w:rPr>
          <w:rFonts w:asciiTheme="minorHAnsi" w:hAnsiTheme="minorHAnsi" w:cstheme="minorHAnsi"/>
        </w:rPr>
        <w:t xml:space="preserve"> dokument potwierdzający ukończenie szkolenia/warsztatów (certyfikat/świadectwo).</w:t>
      </w:r>
    </w:p>
    <w:p w14:paraId="60CFC2F2" w14:textId="0582CC39" w:rsidR="00417892" w:rsidRDefault="00417892" w:rsidP="00717967">
      <w:pPr>
        <w:pStyle w:val="Tekstkomentarza"/>
        <w:numPr>
          <w:ilvl w:val="0"/>
          <w:numId w:val="14"/>
        </w:numPr>
        <w:spacing w:before="240" w:after="240"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Warunkiem ukończenia szkolenia i/lub warsztatów obszarowych</w:t>
      </w:r>
      <w:r w:rsidR="00F73E74">
        <w:rPr>
          <w:rFonts w:asciiTheme="minorHAnsi" w:hAnsiTheme="minorHAnsi" w:cstheme="minorHAnsi"/>
        </w:rPr>
        <w:t xml:space="preserve"> i otrzymania certyfikatu/świadectwa</w:t>
      </w:r>
      <w:r>
        <w:rPr>
          <w:rFonts w:asciiTheme="minorHAnsi" w:hAnsiTheme="minorHAnsi" w:cstheme="minorHAnsi"/>
        </w:rPr>
        <w:t xml:space="preserve"> jest obecność na min. 80% godzin zajęć przewidzianych w programie szkolenia/warsztatu, wypełnienie testu mierzącego wiedzę i umiejętności (dwukrotnie: przed rozpoczęciem zajęć i po ich zakończeniu) oraz ankiety ewaluacyjnej.</w:t>
      </w:r>
    </w:p>
    <w:p w14:paraId="48523DDD" w14:textId="4F429056" w:rsidR="00717967" w:rsidRPr="00717967" w:rsidRDefault="00717967" w:rsidP="00717967">
      <w:pPr>
        <w:pStyle w:val="Tekstkomentarza"/>
        <w:numPr>
          <w:ilvl w:val="0"/>
          <w:numId w:val="14"/>
        </w:numPr>
        <w:spacing w:before="240" w:after="24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717967">
        <w:rPr>
          <w:rFonts w:asciiTheme="minorHAnsi" w:hAnsiTheme="minorHAnsi" w:cstheme="minorHAnsi"/>
        </w:rPr>
        <w:t>Uczestnicy projektu, którzy zostali skierowani do udziału we wsparciu szkoleniowym i realizują szkolenia i/lub warsztaty obszarowe, o których mowa w § 3, ust. 1, lit. d, e, f, otrzymują dodatkowe wsparcie w postaci:</w:t>
      </w:r>
    </w:p>
    <w:p w14:paraId="161C221A" w14:textId="77777777" w:rsidR="00717967" w:rsidRPr="00717967" w:rsidRDefault="00717967" w:rsidP="00717967">
      <w:pPr>
        <w:pStyle w:val="Akapitzlist"/>
        <w:numPr>
          <w:ilvl w:val="1"/>
          <w:numId w:val="14"/>
        </w:numPr>
        <w:spacing w:after="24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7967">
        <w:rPr>
          <w:rFonts w:asciiTheme="minorHAnsi" w:hAnsiTheme="minorHAnsi" w:cstheme="minorHAnsi"/>
          <w:sz w:val="20"/>
          <w:szCs w:val="20"/>
        </w:rPr>
        <w:lastRenderedPageBreak/>
        <w:t>materiałów szkoleniowych/edukacyjnych,</w:t>
      </w:r>
    </w:p>
    <w:p w14:paraId="5054F89D" w14:textId="77777777" w:rsidR="00717967" w:rsidRPr="00717967" w:rsidRDefault="00717967" w:rsidP="00717967">
      <w:pPr>
        <w:pStyle w:val="Akapitzlist"/>
        <w:numPr>
          <w:ilvl w:val="1"/>
          <w:numId w:val="14"/>
        </w:numPr>
        <w:spacing w:after="24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7967">
        <w:rPr>
          <w:rFonts w:asciiTheme="minorHAnsi" w:hAnsiTheme="minorHAnsi" w:cstheme="minorHAnsi"/>
          <w:sz w:val="20"/>
          <w:szCs w:val="20"/>
        </w:rPr>
        <w:t>cateringu obejmującego przerwę kawową oraz obiad (w przypadku zajęć trwających powyżej 6 godzin szkoleniowych w ciągu dnia),</w:t>
      </w:r>
    </w:p>
    <w:p w14:paraId="66D28F93" w14:textId="77777777" w:rsidR="00717967" w:rsidRPr="00717967" w:rsidRDefault="00717967" w:rsidP="00717967">
      <w:pPr>
        <w:pStyle w:val="Akapitzlist"/>
        <w:numPr>
          <w:ilvl w:val="1"/>
          <w:numId w:val="14"/>
        </w:numPr>
        <w:spacing w:after="24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7967">
        <w:rPr>
          <w:rFonts w:asciiTheme="minorHAnsi" w:hAnsiTheme="minorHAnsi" w:cstheme="minorHAnsi"/>
          <w:sz w:val="20"/>
          <w:szCs w:val="20"/>
        </w:rPr>
        <w:t>zwrotu kosztów dojazdu do miejsca realizacji zajęć (wsparcie przewidziane dla 50% UP) – zwracane na podstawie faktycznie ponoszonych wydatków (np. faktury, bilety), do wysokości opłat za środki transportu publicznego szynowego lub kołowego zgodnie z cennikiem biletów II klasy obowiązującym na danym obszarze (średnia stawka 40 zł za dojazd tam i powrót),</w:t>
      </w:r>
    </w:p>
    <w:p w14:paraId="199E7753" w14:textId="34690813" w:rsidR="0054644C" w:rsidRPr="0054644C" w:rsidRDefault="00717967" w:rsidP="0054644C">
      <w:pPr>
        <w:pStyle w:val="Akapitzlist"/>
        <w:numPr>
          <w:ilvl w:val="1"/>
          <w:numId w:val="14"/>
        </w:numPr>
        <w:spacing w:after="24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7967">
        <w:rPr>
          <w:rFonts w:asciiTheme="minorHAnsi" w:hAnsiTheme="minorHAnsi" w:cstheme="minorHAnsi"/>
          <w:sz w:val="20"/>
          <w:szCs w:val="20"/>
        </w:rPr>
        <w:t>pokrycia kosztów noclegów (wsparcie przewidziane dla 50% UP) w przypadku 2- i 3-dniowych szkoleń i warsztatów, których czas trwania przekracza 8 godz. zegarowych w ciągu dnia.</w:t>
      </w:r>
    </w:p>
    <w:p w14:paraId="52D86D36" w14:textId="1C486834" w:rsidR="0054644C" w:rsidRDefault="0054644C" w:rsidP="0054644C">
      <w:pPr>
        <w:pStyle w:val="Tekstkomentarza"/>
        <w:numPr>
          <w:ilvl w:val="0"/>
          <w:numId w:val="14"/>
        </w:numPr>
        <w:spacing w:before="240" w:after="24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984D0E">
        <w:rPr>
          <w:rFonts w:asciiTheme="minorHAnsi" w:hAnsiTheme="minorHAnsi" w:cstheme="minorHAnsi"/>
        </w:rPr>
        <w:t xml:space="preserve">Dodatkowe wsparcie, o którym mowa w ust. </w:t>
      </w:r>
      <w:r>
        <w:rPr>
          <w:rFonts w:asciiTheme="minorHAnsi" w:hAnsiTheme="minorHAnsi" w:cstheme="minorHAnsi"/>
        </w:rPr>
        <w:t>8</w:t>
      </w:r>
      <w:r w:rsidRPr="00984D0E">
        <w:rPr>
          <w:rFonts w:asciiTheme="minorHAnsi" w:hAnsiTheme="minorHAnsi" w:cstheme="minorHAnsi"/>
        </w:rPr>
        <w:t>, lit. c i d, udzielane</w:t>
      </w:r>
      <w:r>
        <w:rPr>
          <w:rFonts w:asciiTheme="minorHAnsi" w:hAnsiTheme="minorHAnsi" w:cstheme="minorHAnsi"/>
        </w:rPr>
        <w:t xml:space="preserve"> jest </w:t>
      </w:r>
      <w:r w:rsidR="007F660A">
        <w:rPr>
          <w:rFonts w:asciiTheme="minorHAnsi" w:hAnsiTheme="minorHAnsi" w:cstheme="minorHAnsi"/>
        </w:rPr>
        <w:t xml:space="preserve">na wniosek uczestnika/uczestniczki projektu </w:t>
      </w:r>
      <w:r w:rsidRPr="00783413">
        <w:rPr>
          <w:rFonts w:asciiTheme="minorHAnsi" w:hAnsiTheme="minorHAnsi" w:cstheme="minorHAnsi"/>
        </w:rPr>
        <w:t>zgodnie z</w:t>
      </w:r>
      <w:r w:rsidRPr="00984D0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Procedurą</w:t>
      </w:r>
      <w:r w:rsidRPr="00984D0E">
        <w:rPr>
          <w:rFonts w:asciiTheme="minorHAnsi" w:hAnsiTheme="minorHAnsi" w:cstheme="minorHAnsi"/>
        </w:rPr>
        <w:t xml:space="preserve"> wnioskowania o zwrot kosztów dojazdów i dofinansowanie noclegów dla UP (dokument</w:t>
      </w:r>
      <w:r>
        <w:rPr>
          <w:rFonts w:asciiTheme="minorHAnsi" w:hAnsiTheme="minorHAnsi" w:cstheme="minorHAnsi"/>
        </w:rPr>
        <w:t>y</w:t>
      </w:r>
      <w:r w:rsidRPr="00984D0E">
        <w:rPr>
          <w:rFonts w:asciiTheme="minorHAnsi" w:hAnsiTheme="minorHAnsi" w:cstheme="minorHAnsi"/>
        </w:rPr>
        <w:t xml:space="preserve"> dostępn</w:t>
      </w:r>
      <w:r>
        <w:rPr>
          <w:rFonts w:asciiTheme="minorHAnsi" w:hAnsiTheme="minorHAnsi" w:cstheme="minorHAnsi"/>
        </w:rPr>
        <w:t>e</w:t>
      </w:r>
      <w:r w:rsidRPr="00984D0E">
        <w:rPr>
          <w:rFonts w:asciiTheme="minorHAnsi" w:hAnsiTheme="minorHAnsi" w:cstheme="minorHAnsi"/>
        </w:rPr>
        <w:t xml:space="preserve"> na stronie Projektu).</w:t>
      </w:r>
    </w:p>
    <w:p w14:paraId="20D26564" w14:textId="495FA852" w:rsidR="00417892" w:rsidRPr="00417892" w:rsidRDefault="00417892" w:rsidP="00417892">
      <w:pPr>
        <w:pStyle w:val="Tekstkomentarza"/>
        <w:numPr>
          <w:ilvl w:val="0"/>
          <w:numId w:val="14"/>
        </w:numPr>
        <w:spacing w:before="240" w:after="240"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Uczestnicy projektu, </w:t>
      </w:r>
      <w:r w:rsidRPr="00717967">
        <w:rPr>
          <w:rFonts w:asciiTheme="minorHAnsi" w:hAnsiTheme="minorHAnsi" w:cstheme="minorHAnsi"/>
        </w:rPr>
        <w:t>którzy zostali skierowani do udziału</w:t>
      </w:r>
      <w:r>
        <w:rPr>
          <w:rFonts w:asciiTheme="minorHAnsi" w:hAnsiTheme="minorHAnsi" w:cstheme="minorHAnsi"/>
        </w:rPr>
        <w:t xml:space="preserve"> w seminarium sektorowym</w:t>
      </w:r>
      <w:r w:rsidRPr="00717967">
        <w:rPr>
          <w:rFonts w:asciiTheme="minorHAnsi" w:hAnsiTheme="minorHAnsi" w:cstheme="minorHAnsi"/>
        </w:rPr>
        <w:t xml:space="preserve">, o których mowa w § 3, ust. 1, lit. </w:t>
      </w:r>
      <w:r>
        <w:rPr>
          <w:rFonts w:asciiTheme="minorHAnsi" w:hAnsiTheme="minorHAnsi" w:cstheme="minorHAnsi"/>
        </w:rPr>
        <w:t>g, pkt. 2,</w:t>
      </w:r>
      <w:r w:rsidRPr="00717967">
        <w:rPr>
          <w:rFonts w:asciiTheme="minorHAnsi" w:hAnsiTheme="minorHAnsi" w:cstheme="minorHAnsi"/>
        </w:rPr>
        <w:t xml:space="preserve"> otrzymują</w:t>
      </w:r>
      <w:r>
        <w:rPr>
          <w:rFonts w:asciiTheme="minorHAnsi" w:hAnsiTheme="minorHAnsi" w:cstheme="minorHAnsi"/>
        </w:rPr>
        <w:t xml:space="preserve"> dokument potwierdzający uczestnictwo w tym działaniu.</w:t>
      </w:r>
    </w:p>
    <w:p w14:paraId="41A0DA76" w14:textId="77777777" w:rsidR="0071327E" w:rsidRDefault="0054644C" w:rsidP="0071327E">
      <w:pPr>
        <w:pStyle w:val="Tekstkomentarza"/>
        <w:numPr>
          <w:ilvl w:val="0"/>
          <w:numId w:val="14"/>
        </w:numPr>
        <w:spacing w:before="240" w:after="24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54644C">
        <w:rPr>
          <w:rFonts w:asciiTheme="minorHAnsi" w:hAnsiTheme="minorHAnsi" w:cstheme="minorHAnsi"/>
        </w:rPr>
        <w:t xml:space="preserve">Szczegółowy harmonogram spotkań i zajęć grupowych oraz programy szkoleń i warsztatów zostaną ustalone w porozumieniu z </w:t>
      </w:r>
      <w:r>
        <w:rPr>
          <w:rFonts w:asciiTheme="minorHAnsi" w:hAnsiTheme="minorHAnsi" w:cstheme="minorHAnsi"/>
        </w:rPr>
        <w:t>uczestnikami projektu</w:t>
      </w:r>
      <w:r w:rsidRPr="0054644C">
        <w:rPr>
          <w:rFonts w:asciiTheme="minorHAnsi" w:hAnsiTheme="minorHAnsi" w:cstheme="minorHAnsi"/>
        </w:rPr>
        <w:t xml:space="preserve"> i zamieszczone na stronie Projektu z odpowiednim wyprzedzeniem</w:t>
      </w:r>
      <w:r>
        <w:rPr>
          <w:rFonts w:asciiTheme="minorHAnsi" w:hAnsiTheme="minorHAnsi" w:cstheme="minorHAnsi"/>
        </w:rPr>
        <w:t>.</w:t>
      </w:r>
    </w:p>
    <w:p w14:paraId="064F04C2" w14:textId="287CC809" w:rsidR="0071327E" w:rsidRPr="0071327E" w:rsidRDefault="00417892" w:rsidP="0071327E">
      <w:pPr>
        <w:pStyle w:val="Tekstkomentarza"/>
        <w:numPr>
          <w:ilvl w:val="0"/>
          <w:numId w:val="14"/>
        </w:numPr>
        <w:spacing w:before="240" w:after="24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71327E">
        <w:rPr>
          <w:rFonts w:asciiTheme="minorHAnsi" w:hAnsiTheme="minorHAnsi" w:cstheme="minorHAnsi"/>
        </w:rPr>
        <w:t xml:space="preserve">Jeżeli uczestnik/uczestniczka projektu </w:t>
      </w:r>
      <w:r w:rsidR="0071327E" w:rsidRPr="0071327E">
        <w:rPr>
          <w:rFonts w:asciiTheme="minorHAnsi" w:hAnsiTheme="minorHAnsi" w:cstheme="minorHAnsi"/>
        </w:rPr>
        <w:t>nie będzie mógł/a wziąć udziału w grupowych szkoleniach, warsz</w:t>
      </w:r>
      <w:r w:rsidR="0071327E">
        <w:rPr>
          <w:rFonts w:asciiTheme="minorHAnsi" w:hAnsiTheme="minorHAnsi" w:cstheme="minorHAnsi"/>
        </w:rPr>
        <w:t>ta</w:t>
      </w:r>
      <w:r w:rsidR="0071327E" w:rsidRPr="0071327E">
        <w:rPr>
          <w:rFonts w:asciiTheme="minorHAnsi" w:hAnsiTheme="minorHAnsi" w:cstheme="minorHAnsi"/>
        </w:rPr>
        <w:t>tach i/lub działaniach sieciujących w proponowanych przez Beneficjenta lokalizacjach i terminach, może:</w:t>
      </w:r>
    </w:p>
    <w:p w14:paraId="0BB8532F" w14:textId="77777777" w:rsidR="0071327E" w:rsidRDefault="0071327E" w:rsidP="0071327E">
      <w:pPr>
        <w:pStyle w:val="Tekstkomentarza"/>
        <w:numPr>
          <w:ilvl w:val="1"/>
          <w:numId w:val="14"/>
        </w:numPr>
        <w:spacing w:before="240" w:after="240"/>
        <w:ind w:left="851" w:hanging="284"/>
        <w:jc w:val="both"/>
        <w:rPr>
          <w:rFonts w:asciiTheme="minorHAnsi" w:hAnsiTheme="minorHAnsi" w:cstheme="minorHAnsi"/>
        </w:rPr>
      </w:pPr>
      <w:r w:rsidRPr="0071327E">
        <w:rPr>
          <w:rFonts w:asciiTheme="minorHAnsi" w:hAnsiTheme="minorHAnsi" w:cstheme="minorHAnsi"/>
        </w:rPr>
        <w:t>pozostać na liście rezerwowej w oczekiwaniu na szkolenie/warsztaty/spotkania/seminaria organizowane dla kolejnych grup UP w innym miejscu/terminie (bez gwarancji zakwalifikowania),</w:t>
      </w:r>
    </w:p>
    <w:p w14:paraId="199A064A" w14:textId="7ADE6590" w:rsidR="0071327E" w:rsidRPr="0071327E" w:rsidRDefault="0071327E" w:rsidP="0071327E">
      <w:pPr>
        <w:pStyle w:val="Tekstkomentarza"/>
        <w:numPr>
          <w:ilvl w:val="1"/>
          <w:numId w:val="14"/>
        </w:numPr>
        <w:spacing w:before="240" w:after="240"/>
        <w:ind w:left="851" w:hanging="284"/>
        <w:jc w:val="both"/>
        <w:rPr>
          <w:rFonts w:ascii="Calibri" w:hAnsi="Calibri" w:cs="Calibri"/>
          <w:b/>
          <w:bCs/>
        </w:rPr>
      </w:pPr>
      <w:r w:rsidRPr="0071327E">
        <w:rPr>
          <w:rFonts w:asciiTheme="minorHAnsi" w:hAnsiTheme="minorHAnsi" w:cstheme="minorHAnsi"/>
        </w:rPr>
        <w:t xml:space="preserve">zrezygnować z udziału w danej </w:t>
      </w:r>
      <w:r>
        <w:rPr>
          <w:rFonts w:asciiTheme="minorHAnsi" w:hAnsiTheme="minorHAnsi" w:cstheme="minorHAnsi"/>
        </w:rPr>
        <w:t>formie wsparcia, jednocześnie informując Beneficjenta i Organizację o koniczności w</w:t>
      </w:r>
      <w:bookmarkEnd w:id="5"/>
      <w:r>
        <w:rPr>
          <w:rFonts w:asciiTheme="minorHAnsi" w:hAnsiTheme="minorHAnsi" w:cstheme="minorHAnsi"/>
        </w:rPr>
        <w:t>skazania innej osoby w zastępstwie, zgodnie z zapisami Regulaminu.</w:t>
      </w:r>
    </w:p>
    <w:p w14:paraId="1C47B5CC" w14:textId="2F3B8640" w:rsidR="0054644C" w:rsidRPr="0071327E" w:rsidRDefault="0067434B" w:rsidP="0071327E">
      <w:pPr>
        <w:pStyle w:val="Nagwek2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1327E">
        <w:rPr>
          <w:rFonts w:asciiTheme="minorHAnsi" w:hAnsiTheme="minorHAnsi" w:cstheme="minorHAnsi"/>
          <w:b/>
          <w:sz w:val="20"/>
          <w:szCs w:val="20"/>
        </w:rPr>
        <w:t>§ 4</w:t>
      </w:r>
    </w:p>
    <w:p w14:paraId="06160FCE" w14:textId="55553ECA" w:rsidR="0054644C" w:rsidRPr="00757CDC" w:rsidRDefault="0054644C" w:rsidP="00757CDC">
      <w:pPr>
        <w:pStyle w:val="Akapitzlist"/>
        <w:numPr>
          <w:ilvl w:val="0"/>
          <w:numId w:val="7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57CDC">
        <w:rPr>
          <w:rFonts w:asciiTheme="minorHAnsi" w:hAnsiTheme="minorHAnsi" w:cstheme="minorHAnsi"/>
          <w:sz w:val="20"/>
          <w:szCs w:val="20"/>
        </w:rPr>
        <w:t>Uczestnik/uczestniczka projektu zobowiązany/a jes</w:t>
      </w:r>
      <w:r w:rsidR="00757CDC">
        <w:rPr>
          <w:rFonts w:asciiTheme="minorHAnsi" w:hAnsiTheme="minorHAnsi" w:cstheme="minorHAnsi"/>
          <w:sz w:val="20"/>
          <w:szCs w:val="20"/>
        </w:rPr>
        <w:t>t</w:t>
      </w:r>
      <w:r w:rsidRPr="00757CDC">
        <w:rPr>
          <w:rFonts w:asciiTheme="minorHAnsi" w:hAnsiTheme="minorHAnsi" w:cstheme="minorHAnsi"/>
          <w:sz w:val="20"/>
          <w:szCs w:val="20"/>
        </w:rPr>
        <w:t xml:space="preserve"> do:</w:t>
      </w:r>
    </w:p>
    <w:p w14:paraId="17690A42" w14:textId="29591F0B" w:rsidR="0054644C" w:rsidRDefault="0054644C" w:rsidP="00757CDC">
      <w:pPr>
        <w:pStyle w:val="Akapitzlist"/>
        <w:numPr>
          <w:ilvl w:val="1"/>
          <w:numId w:val="7"/>
        </w:numPr>
        <w:spacing w:before="240"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57CDC">
        <w:rPr>
          <w:rFonts w:asciiTheme="minorHAnsi" w:hAnsiTheme="minorHAnsi" w:cstheme="minorHAnsi"/>
          <w:sz w:val="20"/>
          <w:szCs w:val="20"/>
        </w:rPr>
        <w:t>stałej współpracy i kontaktu z Beneficjentem w ramach spotkań stacjonarnych (kontakt bezpośredni) i zdalnych (kontakt telefoniczny, mailowy, za pośrednictwem platformy online);</w:t>
      </w:r>
    </w:p>
    <w:p w14:paraId="33BB5733" w14:textId="5B71C778" w:rsidR="0054644C" w:rsidRDefault="0054644C" w:rsidP="0054644C">
      <w:pPr>
        <w:pStyle w:val="Akapitzlist"/>
        <w:numPr>
          <w:ilvl w:val="1"/>
          <w:numId w:val="7"/>
        </w:numPr>
        <w:spacing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57CDC">
        <w:rPr>
          <w:rFonts w:asciiTheme="minorHAnsi" w:hAnsiTheme="minorHAnsi" w:cstheme="minorHAnsi"/>
          <w:sz w:val="20"/>
          <w:szCs w:val="20"/>
        </w:rPr>
        <w:t>obecności i aktywnego udziału w działaniach doradczych, szkoleniowych i/lub sieciujących, które wynikają z programu wsparcia Organizacji w Projekcie, w zakresie, formach i wymiarze godzin ustalonych pomiędzy osobą/osobami reprezentującą/</w:t>
      </w:r>
      <w:proofErr w:type="spellStart"/>
      <w:r w:rsidRPr="00757CDC">
        <w:rPr>
          <w:rFonts w:asciiTheme="minorHAnsi" w:hAnsiTheme="minorHAnsi" w:cstheme="minorHAnsi"/>
          <w:sz w:val="20"/>
          <w:szCs w:val="20"/>
        </w:rPr>
        <w:t>ymi</w:t>
      </w:r>
      <w:proofErr w:type="spellEnd"/>
      <w:r w:rsidRPr="00757CDC">
        <w:rPr>
          <w:rFonts w:asciiTheme="minorHAnsi" w:hAnsiTheme="minorHAnsi" w:cstheme="minorHAnsi"/>
          <w:sz w:val="20"/>
          <w:szCs w:val="20"/>
        </w:rPr>
        <w:t xml:space="preserve"> Organizację a Beneficjentem;</w:t>
      </w:r>
    </w:p>
    <w:p w14:paraId="36FE39AF" w14:textId="1F73EF8B" w:rsidR="00757CDC" w:rsidRPr="00757CDC" w:rsidRDefault="00757CDC" w:rsidP="00757CDC">
      <w:pPr>
        <w:pStyle w:val="Akapitzlist"/>
        <w:numPr>
          <w:ilvl w:val="1"/>
          <w:numId w:val="7"/>
        </w:numPr>
        <w:spacing w:before="240"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stawiać się punktualnie w miejscu, terminie i obiekcie wskazanym przez Beneficjenta w przypadku stacjonarnych szkoleń i warsztatów obszarowych zgodnie z przydziałem do grupy szkoleniowej;</w:t>
      </w:r>
    </w:p>
    <w:p w14:paraId="350D1579" w14:textId="77777777" w:rsidR="0054644C" w:rsidRPr="00757CDC" w:rsidRDefault="0054644C" w:rsidP="0054644C">
      <w:pPr>
        <w:pStyle w:val="Akapitzlist"/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57CDC">
        <w:rPr>
          <w:rFonts w:asciiTheme="minorHAnsi" w:hAnsiTheme="minorHAnsi" w:cstheme="minorHAnsi"/>
          <w:sz w:val="20"/>
          <w:szCs w:val="20"/>
        </w:rPr>
        <w:t>wypełniania i składania dokumentów projektowych niezbędnych do pomiaru wskaźników w Projekcie;</w:t>
      </w:r>
    </w:p>
    <w:p w14:paraId="793A3C70" w14:textId="477820DF" w:rsidR="00757CDC" w:rsidRDefault="0054644C" w:rsidP="00757CDC">
      <w:pPr>
        <w:pStyle w:val="Akapitzlist"/>
        <w:numPr>
          <w:ilvl w:val="1"/>
          <w:numId w:val="7"/>
        </w:numPr>
        <w:spacing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57CDC">
        <w:rPr>
          <w:rFonts w:asciiTheme="minorHAnsi" w:hAnsiTheme="minorHAnsi" w:cstheme="minorHAnsi"/>
          <w:sz w:val="20"/>
          <w:szCs w:val="20"/>
        </w:rPr>
        <w:t>informowania na bieżąco Beneficjenta o każdej zmianie i sytuacji mogącej mieć wpływ na prawidłową realizację programu wsparcia Organizacji i jej przedstawicieli/</w:t>
      </w:r>
      <w:proofErr w:type="spellStart"/>
      <w:r w:rsidRPr="00757CDC">
        <w:rPr>
          <w:rFonts w:asciiTheme="minorHAnsi" w:hAnsiTheme="minorHAnsi" w:cstheme="minorHAnsi"/>
          <w:sz w:val="20"/>
          <w:szCs w:val="20"/>
        </w:rPr>
        <w:t>ek</w:t>
      </w:r>
      <w:proofErr w:type="spellEnd"/>
      <w:r w:rsidRPr="00757CDC">
        <w:rPr>
          <w:rFonts w:asciiTheme="minorHAnsi" w:hAnsiTheme="minorHAnsi" w:cstheme="minorHAnsi"/>
          <w:sz w:val="20"/>
          <w:szCs w:val="20"/>
        </w:rPr>
        <w:t xml:space="preserve"> w Projekcie.</w:t>
      </w:r>
    </w:p>
    <w:p w14:paraId="161DB911" w14:textId="38DEF667" w:rsidR="00757CDC" w:rsidRPr="00757CDC" w:rsidRDefault="00757CDC" w:rsidP="00757CDC">
      <w:pPr>
        <w:pStyle w:val="Tekstkomentarza"/>
        <w:numPr>
          <w:ilvl w:val="0"/>
          <w:numId w:val="7"/>
        </w:numPr>
        <w:spacing w:before="240" w:after="24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757CDC">
        <w:rPr>
          <w:rFonts w:asciiTheme="minorHAnsi" w:hAnsiTheme="minorHAnsi" w:cstheme="minorHAnsi"/>
        </w:rPr>
        <w:t>Wsparcie udzielone uczestnikowi/uczestniczce projektu jest odpowiednio dokumentowane przez Beneficjenta zależnie od formy i trybu realizacji działań, tj.  spotkań/zajęć stacjonarnych i/lub  zdalnych (online). Uczestnik</w:t>
      </w:r>
      <w:r>
        <w:rPr>
          <w:rFonts w:asciiTheme="minorHAnsi" w:hAnsiTheme="minorHAnsi" w:cstheme="minorHAnsi"/>
        </w:rPr>
        <w:t>/uczestniczka</w:t>
      </w:r>
      <w:r w:rsidRPr="00757CDC">
        <w:rPr>
          <w:rFonts w:asciiTheme="minorHAnsi" w:hAnsiTheme="minorHAnsi" w:cstheme="minorHAnsi"/>
        </w:rPr>
        <w:t xml:space="preserve"> zobowiązuje się do wypełniania dokumentów projektowych niezbędnych do pomiaru wskaźników w Projekcie, w szczególności:</w:t>
      </w:r>
    </w:p>
    <w:p w14:paraId="0D518045" w14:textId="396F329B" w:rsidR="00757CDC" w:rsidRDefault="00757CDC" w:rsidP="00757CDC">
      <w:pPr>
        <w:pStyle w:val="Tekstkomentarza"/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757CDC">
        <w:rPr>
          <w:rFonts w:asciiTheme="minorHAnsi" w:hAnsiTheme="minorHAnsi" w:cstheme="minorHAnsi"/>
        </w:rPr>
        <w:t>odpisania</w:t>
      </w:r>
      <w:r>
        <w:rPr>
          <w:rFonts w:asciiTheme="minorHAnsi" w:hAnsiTheme="minorHAnsi" w:cstheme="minorHAnsi"/>
        </w:rPr>
        <w:t xml:space="preserve"> </w:t>
      </w:r>
      <w:r w:rsidRPr="00757CDC">
        <w:rPr>
          <w:rFonts w:asciiTheme="minorHAnsi" w:hAnsiTheme="minorHAnsi" w:cstheme="minorHAnsi"/>
        </w:rPr>
        <w:t>listy obecności</w:t>
      </w:r>
      <w:r>
        <w:rPr>
          <w:rFonts w:asciiTheme="minorHAnsi" w:hAnsiTheme="minorHAnsi" w:cstheme="minorHAnsi"/>
        </w:rPr>
        <w:t xml:space="preserve"> na spotkaniach/zajęciach;</w:t>
      </w:r>
    </w:p>
    <w:p w14:paraId="79F541BE" w14:textId="40EB3C86" w:rsidR="00417892" w:rsidRDefault="00417892" w:rsidP="00757CDC">
      <w:pPr>
        <w:pStyle w:val="Tekstkomentarza"/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podpisanie potwierdzenie odbioru materiałów szkoleniowych,</w:t>
      </w:r>
    </w:p>
    <w:p w14:paraId="1B7DBA39" w14:textId="0B11F390" w:rsidR="0071327E" w:rsidRDefault="0071327E" w:rsidP="00757CDC">
      <w:pPr>
        <w:pStyle w:val="Tekstkomentarza"/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podpisania potwierdzenie odbioru certyfikatu/świadectwa ukończenia szkolenia/warsztatów,</w:t>
      </w:r>
    </w:p>
    <w:p w14:paraId="3069E7A0" w14:textId="7586AC93" w:rsidR="00757CDC" w:rsidRPr="00757CDC" w:rsidRDefault="00757CDC" w:rsidP="00757CDC">
      <w:pPr>
        <w:pStyle w:val="Tekstkomentarza"/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wypełnienia testu mierzącego wiedzę i umiejętności przed rozpoczęciem szkolenia/warsztatów oraz po zakończeniu szkolenia/warsztatów;</w:t>
      </w:r>
    </w:p>
    <w:p w14:paraId="6691F003" w14:textId="2D76DF57" w:rsidR="00757CDC" w:rsidRPr="00757CDC" w:rsidRDefault="00757CDC" w:rsidP="00283FFD">
      <w:pPr>
        <w:pStyle w:val="Tekstkomentarza"/>
        <w:numPr>
          <w:ilvl w:val="1"/>
          <w:numId w:val="7"/>
        </w:numPr>
        <w:spacing w:after="24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wypełnienia ankiety ewaluacyjnej lub innego dokumentu wskazanego przez Beneficjenta </w:t>
      </w:r>
      <w:r>
        <w:rPr>
          <w:rFonts w:ascii="Calibri" w:hAnsi="Calibri" w:cs="Calibri"/>
        </w:rPr>
        <w:t>w ramach ewaluacji zajęć szkoleniowych i warsztatów.</w:t>
      </w:r>
    </w:p>
    <w:p w14:paraId="077C5048" w14:textId="55E51D31" w:rsidR="0054644C" w:rsidRPr="00283FFD" w:rsidRDefault="00283FFD" w:rsidP="00283FFD">
      <w:pPr>
        <w:pStyle w:val="Akapitzlist"/>
        <w:numPr>
          <w:ilvl w:val="0"/>
          <w:numId w:val="7"/>
        </w:numPr>
        <w:spacing w:before="240" w:after="24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Uczestnik/</w:t>
      </w:r>
      <w:r w:rsidRPr="00283FFD">
        <w:rPr>
          <w:rFonts w:asciiTheme="minorHAnsi" w:hAnsiTheme="minorHAnsi" w:cstheme="minorHAnsi"/>
          <w:sz w:val="20"/>
          <w:szCs w:val="20"/>
        </w:rPr>
        <w:t>uczestniczka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83FFD">
        <w:rPr>
          <w:rFonts w:asciiTheme="minorHAnsi" w:hAnsiTheme="minorHAnsi" w:cstheme="minorHAnsi"/>
          <w:sz w:val="20"/>
          <w:szCs w:val="20"/>
        </w:rPr>
        <w:t>zobowiązuje się do utrzymywania kontaktu telefonicznego i/lub mailowego z Beneficjentem w celu potwierdzenia dyspozycyjności do udziału w doradztwie, szkoleniach i/lub warsztatach, grupowych działaniach sieciujących w proponowanych lokalizacjach i terminach.</w:t>
      </w:r>
    </w:p>
    <w:p w14:paraId="3157EBB0" w14:textId="77777777" w:rsidR="0067434B" w:rsidRPr="005D5D40" w:rsidRDefault="0067434B" w:rsidP="0067434B">
      <w:pPr>
        <w:pStyle w:val="Nagwek2"/>
        <w:spacing w:line="360" w:lineRule="auto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  <w:r w:rsidRPr="00DD3C61">
        <w:rPr>
          <w:rFonts w:ascii="Calibri" w:hAnsi="Calibri" w:cs="Calibri"/>
          <w:b/>
          <w:bCs/>
          <w:color w:val="auto"/>
          <w:sz w:val="20"/>
          <w:szCs w:val="20"/>
        </w:rPr>
        <w:t>§ 5</w:t>
      </w:r>
    </w:p>
    <w:p w14:paraId="14F98BE4" w14:textId="31B6CDED" w:rsidR="0067434B" w:rsidRPr="005D5D40" w:rsidRDefault="0067434B" w:rsidP="0067434B">
      <w:pPr>
        <w:jc w:val="both"/>
        <w:rPr>
          <w:sz w:val="20"/>
          <w:szCs w:val="20"/>
        </w:rPr>
      </w:pPr>
      <w:r w:rsidRPr="005D5D40">
        <w:rPr>
          <w:sz w:val="20"/>
          <w:szCs w:val="20"/>
        </w:rPr>
        <w:t xml:space="preserve">Umowa </w:t>
      </w:r>
      <w:r w:rsidR="00D943DD">
        <w:rPr>
          <w:sz w:val="20"/>
          <w:szCs w:val="20"/>
        </w:rPr>
        <w:t xml:space="preserve">z uczestnikiem/uczestniczką projektu </w:t>
      </w:r>
      <w:r w:rsidRPr="005D5D40">
        <w:rPr>
          <w:sz w:val="20"/>
          <w:szCs w:val="20"/>
        </w:rPr>
        <w:t xml:space="preserve">zostaje zawarta na czas trwania wsparcia, określonego w § 2, </w:t>
      </w:r>
      <w:r w:rsidR="00832FE5">
        <w:rPr>
          <w:sz w:val="20"/>
          <w:szCs w:val="20"/>
        </w:rPr>
        <w:t xml:space="preserve">ust. </w:t>
      </w:r>
      <w:r w:rsidRPr="005D5D40">
        <w:rPr>
          <w:sz w:val="20"/>
          <w:szCs w:val="20"/>
        </w:rPr>
        <w:t>2 niniejszej Umowy.</w:t>
      </w:r>
    </w:p>
    <w:p w14:paraId="44787235" w14:textId="77777777" w:rsidR="0067434B" w:rsidRPr="005D5D40" w:rsidRDefault="0067434B" w:rsidP="0067434B">
      <w:pPr>
        <w:pStyle w:val="Nagwek2"/>
        <w:spacing w:line="360" w:lineRule="auto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  <w:r w:rsidRPr="00DD3C61">
        <w:rPr>
          <w:rFonts w:ascii="Calibri" w:hAnsi="Calibri" w:cs="Calibri"/>
          <w:b/>
          <w:bCs/>
          <w:color w:val="auto"/>
          <w:sz w:val="20"/>
          <w:szCs w:val="20"/>
        </w:rPr>
        <w:t>§ 6</w:t>
      </w:r>
    </w:p>
    <w:p w14:paraId="5BC246ED" w14:textId="19EA5BFA" w:rsidR="0067434B" w:rsidRPr="005D5D40" w:rsidRDefault="0067434B" w:rsidP="0067434B">
      <w:pPr>
        <w:jc w:val="both"/>
        <w:rPr>
          <w:sz w:val="20"/>
          <w:szCs w:val="20"/>
        </w:rPr>
      </w:pPr>
      <w:r w:rsidRPr="005D5D40">
        <w:rPr>
          <w:sz w:val="20"/>
          <w:szCs w:val="20"/>
        </w:rPr>
        <w:t>Beneficjent może dokonać jednostronnego wypowiedzenia niniejszej Umowy</w:t>
      </w:r>
      <w:r w:rsidR="00283FFD">
        <w:rPr>
          <w:sz w:val="20"/>
          <w:szCs w:val="20"/>
        </w:rPr>
        <w:t xml:space="preserve"> z uczestnikiem/uczestniczką</w:t>
      </w:r>
      <w:r w:rsidRPr="005D5D40">
        <w:rPr>
          <w:sz w:val="20"/>
          <w:szCs w:val="20"/>
        </w:rPr>
        <w:t>:</w:t>
      </w:r>
    </w:p>
    <w:p w14:paraId="4727CC9C" w14:textId="5265BF6D" w:rsidR="0067434B" w:rsidRPr="00DD3C61" w:rsidRDefault="0067434B" w:rsidP="0067434B">
      <w:pPr>
        <w:pStyle w:val="Akapitzlist1"/>
        <w:numPr>
          <w:ilvl w:val="1"/>
          <w:numId w:val="11"/>
        </w:numPr>
        <w:tabs>
          <w:tab w:val="left" w:pos="946"/>
          <w:tab w:val="left" w:pos="947"/>
        </w:tabs>
        <w:spacing w:line="276" w:lineRule="auto"/>
        <w:ind w:left="567" w:hanging="361"/>
        <w:rPr>
          <w:rFonts w:ascii="Calibri" w:hAnsi="Calibri" w:cs="Calibri"/>
          <w:sz w:val="20"/>
          <w:szCs w:val="20"/>
        </w:rPr>
      </w:pPr>
      <w:r w:rsidRPr="00DD3C61">
        <w:rPr>
          <w:rFonts w:ascii="Calibri" w:hAnsi="Calibri" w:cs="Calibri"/>
          <w:sz w:val="20"/>
          <w:szCs w:val="20"/>
        </w:rPr>
        <w:t>z</w:t>
      </w:r>
      <w:r w:rsidRPr="00DD3C61">
        <w:rPr>
          <w:rFonts w:ascii="Calibri" w:hAnsi="Calibri" w:cs="Calibri"/>
          <w:spacing w:val="10"/>
          <w:sz w:val="20"/>
          <w:szCs w:val="20"/>
        </w:rPr>
        <w:t xml:space="preserve"> </w:t>
      </w:r>
      <w:r w:rsidRPr="00DD3C61">
        <w:rPr>
          <w:rFonts w:ascii="Calibri" w:hAnsi="Calibri" w:cs="Calibri"/>
          <w:sz w:val="20"/>
          <w:szCs w:val="20"/>
        </w:rPr>
        <w:t>powodu</w:t>
      </w:r>
      <w:r w:rsidRPr="00DD3C61">
        <w:rPr>
          <w:rFonts w:ascii="Calibri" w:hAnsi="Calibri" w:cs="Calibri"/>
          <w:spacing w:val="8"/>
          <w:sz w:val="20"/>
          <w:szCs w:val="20"/>
        </w:rPr>
        <w:t xml:space="preserve"> </w:t>
      </w:r>
      <w:r w:rsidRPr="00DD3C61">
        <w:rPr>
          <w:rFonts w:ascii="Calibri" w:hAnsi="Calibri" w:cs="Calibri"/>
          <w:sz w:val="20"/>
          <w:szCs w:val="20"/>
        </w:rPr>
        <w:t>skreślenia</w:t>
      </w:r>
      <w:r w:rsidRPr="00DD3C61">
        <w:rPr>
          <w:rFonts w:ascii="Calibri" w:hAnsi="Calibri" w:cs="Calibri"/>
          <w:spacing w:val="10"/>
          <w:sz w:val="20"/>
          <w:szCs w:val="20"/>
        </w:rPr>
        <w:t xml:space="preserve"> </w:t>
      </w:r>
      <w:r w:rsidR="00283FFD">
        <w:rPr>
          <w:rFonts w:ascii="Calibri" w:hAnsi="Calibri" w:cs="Calibri"/>
          <w:sz w:val="20"/>
          <w:szCs w:val="20"/>
        </w:rPr>
        <w:t>z listy uczestników projektu</w:t>
      </w:r>
      <w:r w:rsidRPr="00DD3C61">
        <w:rPr>
          <w:rFonts w:ascii="Calibri" w:hAnsi="Calibri" w:cs="Calibri"/>
          <w:spacing w:val="6"/>
          <w:sz w:val="20"/>
          <w:szCs w:val="20"/>
        </w:rPr>
        <w:t xml:space="preserve"> </w:t>
      </w:r>
      <w:r w:rsidR="00F702BF">
        <w:rPr>
          <w:rFonts w:ascii="Calibri" w:hAnsi="Calibri" w:cs="Calibri"/>
          <w:sz w:val="20"/>
          <w:szCs w:val="20"/>
        </w:rPr>
        <w:t xml:space="preserve">w </w:t>
      </w:r>
      <w:r w:rsidRPr="00DD3C61">
        <w:rPr>
          <w:rFonts w:ascii="Calibri" w:hAnsi="Calibri" w:cs="Calibri"/>
          <w:sz w:val="20"/>
          <w:szCs w:val="20"/>
        </w:rPr>
        <w:t>przypadkach wskazanych w Regulaminie,</w:t>
      </w:r>
    </w:p>
    <w:p w14:paraId="5CE166B2" w14:textId="42D7FDA9" w:rsidR="0067434B" w:rsidRPr="00DD3C61" w:rsidRDefault="0067434B" w:rsidP="0067434B">
      <w:pPr>
        <w:pStyle w:val="Akapitzlist1"/>
        <w:numPr>
          <w:ilvl w:val="1"/>
          <w:numId w:val="11"/>
        </w:numPr>
        <w:tabs>
          <w:tab w:val="left" w:pos="947"/>
        </w:tabs>
        <w:spacing w:before="36" w:line="276" w:lineRule="auto"/>
        <w:ind w:left="567" w:right="273" w:hanging="361"/>
        <w:rPr>
          <w:rFonts w:ascii="Calibri" w:hAnsi="Calibri" w:cs="Calibri"/>
          <w:sz w:val="20"/>
          <w:szCs w:val="20"/>
        </w:rPr>
      </w:pPr>
      <w:r w:rsidRPr="00DD3C61">
        <w:rPr>
          <w:rFonts w:ascii="Calibri" w:hAnsi="Calibri" w:cs="Calibri"/>
          <w:sz w:val="20"/>
          <w:szCs w:val="20"/>
        </w:rPr>
        <w:t>istotnego naruszenia przez</w:t>
      </w:r>
      <w:r w:rsidR="00283FFD">
        <w:rPr>
          <w:rFonts w:ascii="Calibri" w:hAnsi="Calibri" w:cs="Calibri"/>
          <w:sz w:val="20"/>
          <w:szCs w:val="20"/>
        </w:rPr>
        <w:t xml:space="preserve"> uczestnika/uczestniczkę</w:t>
      </w:r>
      <w:r>
        <w:rPr>
          <w:rFonts w:ascii="Calibri" w:hAnsi="Calibri" w:cs="Calibri"/>
          <w:sz w:val="20"/>
          <w:szCs w:val="20"/>
        </w:rPr>
        <w:t xml:space="preserve"> </w:t>
      </w:r>
      <w:r w:rsidRPr="00DD3C61">
        <w:rPr>
          <w:rFonts w:ascii="Calibri" w:hAnsi="Calibri" w:cs="Calibri"/>
          <w:sz w:val="20"/>
          <w:szCs w:val="20"/>
        </w:rPr>
        <w:t>postanowień niniejszej Umowy lub</w:t>
      </w:r>
      <w:r w:rsidRPr="00DD3C61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DD3C61">
        <w:rPr>
          <w:rFonts w:ascii="Calibri" w:hAnsi="Calibri" w:cs="Calibri"/>
          <w:sz w:val="20"/>
          <w:szCs w:val="20"/>
        </w:rPr>
        <w:t>Regulaminu,</w:t>
      </w:r>
    </w:p>
    <w:p w14:paraId="4E2D9554" w14:textId="4ED750C0" w:rsidR="0067434B" w:rsidRPr="00DD3C61" w:rsidRDefault="0067434B" w:rsidP="0067434B">
      <w:pPr>
        <w:pStyle w:val="Akapitzlist1"/>
        <w:numPr>
          <w:ilvl w:val="1"/>
          <w:numId w:val="11"/>
        </w:numPr>
        <w:tabs>
          <w:tab w:val="left" w:pos="946"/>
          <w:tab w:val="left" w:pos="947"/>
        </w:tabs>
        <w:spacing w:before="1" w:line="276" w:lineRule="auto"/>
        <w:ind w:left="567" w:hanging="361"/>
        <w:rPr>
          <w:rFonts w:ascii="Calibri" w:hAnsi="Calibri" w:cs="Calibri"/>
          <w:sz w:val="20"/>
          <w:szCs w:val="20"/>
        </w:rPr>
      </w:pPr>
      <w:r w:rsidRPr="00DD3C61">
        <w:rPr>
          <w:rFonts w:ascii="Calibri" w:hAnsi="Calibri" w:cs="Calibri"/>
          <w:sz w:val="20"/>
          <w:szCs w:val="20"/>
        </w:rPr>
        <w:t>rażącego naruszenia porządku organizacyjnego podczas</w:t>
      </w:r>
      <w:r w:rsidRPr="00DD3C61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DD3C61">
        <w:rPr>
          <w:rFonts w:ascii="Calibri" w:hAnsi="Calibri" w:cs="Calibri"/>
          <w:sz w:val="20"/>
          <w:szCs w:val="20"/>
        </w:rPr>
        <w:t>wsparcia,</w:t>
      </w:r>
    </w:p>
    <w:p w14:paraId="45C6891D" w14:textId="77777777" w:rsidR="0067434B" w:rsidRPr="00DD3C61" w:rsidRDefault="0067434B" w:rsidP="0067434B">
      <w:pPr>
        <w:pStyle w:val="Akapitzlist1"/>
        <w:numPr>
          <w:ilvl w:val="1"/>
          <w:numId w:val="11"/>
        </w:numPr>
        <w:tabs>
          <w:tab w:val="left" w:pos="947"/>
        </w:tabs>
        <w:spacing w:line="276" w:lineRule="auto"/>
        <w:ind w:left="567" w:hanging="361"/>
        <w:rPr>
          <w:rFonts w:ascii="Calibri" w:hAnsi="Calibri" w:cs="Calibri"/>
          <w:sz w:val="20"/>
          <w:szCs w:val="20"/>
        </w:rPr>
      </w:pPr>
      <w:r w:rsidRPr="00DD3C61">
        <w:rPr>
          <w:rFonts w:ascii="Calibri" w:hAnsi="Calibri" w:cs="Calibri"/>
          <w:sz w:val="20"/>
          <w:szCs w:val="20"/>
        </w:rPr>
        <w:t>niespełniania warunków udziału w Projekcie,</w:t>
      </w:r>
    </w:p>
    <w:p w14:paraId="6C86EFF4" w14:textId="646BC5E3" w:rsidR="0067434B" w:rsidRDefault="0067434B" w:rsidP="0067434B">
      <w:pPr>
        <w:pStyle w:val="Akapitzlist1"/>
        <w:numPr>
          <w:ilvl w:val="1"/>
          <w:numId w:val="11"/>
        </w:numPr>
        <w:tabs>
          <w:tab w:val="left" w:pos="946"/>
          <w:tab w:val="left" w:pos="947"/>
        </w:tabs>
        <w:spacing w:line="276" w:lineRule="auto"/>
        <w:ind w:left="567" w:hanging="361"/>
        <w:rPr>
          <w:rFonts w:ascii="Calibri" w:hAnsi="Calibri" w:cs="Calibri"/>
          <w:sz w:val="20"/>
          <w:szCs w:val="20"/>
        </w:rPr>
      </w:pPr>
      <w:r w:rsidRPr="00DD3C61">
        <w:rPr>
          <w:rFonts w:ascii="Calibri" w:hAnsi="Calibri" w:cs="Calibri"/>
          <w:sz w:val="20"/>
          <w:szCs w:val="20"/>
        </w:rPr>
        <w:t xml:space="preserve">podania nieprawdziwych danych w </w:t>
      </w:r>
      <w:r>
        <w:rPr>
          <w:rFonts w:ascii="Calibri" w:hAnsi="Calibri" w:cs="Calibri"/>
          <w:sz w:val="20"/>
          <w:szCs w:val="20"/>
        </w:rPr>
        <w:t>d</w:t>
      </w:r>
      <w:r w:rsidRPr="00DD3C61">
        <w:rPr>
          <w:rFonts w:ascii="Calibri" w:hAnsi="Calibri" w:cs="Calibri"/>
          <w:sz w:val="20"/>
          <w:szCs w:val="20"/>
        </w:rPr>
        <w:t>okumentach rekrutacyjnych,</w:t>
      </w:r>
    </w:p>
    <w:p w14:paraId="164465E7" w14:textId="39A81729" w:rsidR="00283FFD" w:rsidRPr="007F660A" w:rsidRDefault="00283FFD" w:rsidP="007F660A">
      <w:pPr>
        <w:pStyle w:val="Akapitzlist1"/>
        <w:numPr>
          <w:ilvl w:val="1"/>
          <w:numId w:val="11"/>
        </w:numPr>
        <w:tabs>
          <w:tab w:val="left" w:pos="946"/>
          <w:tab w:val="left" w:pos="947"/>
        </w:tabs>
        <w:spacing w:line="276" w:lineRule="auto"/>
        <w:ind w:left="567" w:hanging="36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skreślenia Organizacji, której jest przedstawicielem/</w:t>
      </w:r>
      <w:proofErr w:type="spellStart"/>
      <w:r>
        <w:rPr>
          <w:rFonts w:ascii="Calibri" w:hAnsi="Calibri" w:cs="Calibri"/>
          <w:sz w:val="20"/>
          <w:szCs w:val="20"/>
        </w:rPr>
        <w:t>ką</w:t>
      </w:r>
      <w:proofErr w:type="spellEnd"/>
      <w:r w:rsidR="007F660A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z listy rankingowej OSO</w:t>
      </w:r>
      <w:r w:rsidR="007F660A">
        <w:rPr>
          <w:rFonts w:ascii="Calibri" w:hAnsi="Calibri" w:cs="Calibri"/>
          <w:sz w:val="20"/>
          <w:szCs w:val="20"/>
        </w:rPr>
        <w:t xml:space="preserve"> w przypadkach wskazanych w Regulaminie lub </w:t>
      </w:r>
      <w:r w:rsidRPr="007F660A">
        <w:rPr>
          <w:rFonts w:ascii="Calibri" w:hAnsi="Calibri" w:cs="Calibri"/>
          <w:sz w:val="20"/>
          <w:szCs w:val="20"/>
        </w:rPr>
        <w:t>rezygnacji Organizacji</w:t>
      </w:r>
      <w:r w:rsidR="007F660A">
        <w:rPr>
          <w:rFonts w:ascii="Calibri" w:hAnsi="Calibri" w:cs="Calibri"/>
          <w:sz w:val="20"/>
          <w:szCs w:val="20"/>
        </w:rPr>
        <w:t xml:space="preserve"> </w:t>
      </w:r>
      <w:r w:rsidR="007F660A" w:rsidRPr="007F660A">
        <w:rPr>
          <w:rFonts w:ascii="Calibri" w:hAnsi="Calibri" w:cs="Calibri"/>
          <w:sz w:val="20"/>
          <w:szCs w:val="20"/>
        </w:rPr>
        <w:t>z udziału w Projekcie,</w:t>
      </w:r>
    </w:p>
    <w:p w14:paraId="0FB05C5A" w14:textId="3B7F1674" w:rsidR="0067434B" w:rsidRPr="00DD3C61" w:rsidRDefault="0067434B" w:rsidP="0067434B">
      <w:pPr>
        <w:pStyle w:val="Akapitzlist1"/>
        <w:numPr>
          <w:ilvl w:val="1"/>
          <w:numId w:val="11"/>
        </w:numPr>
        <w:tabs>
          <w:tab w:val="left" w:pos="946"/>
          <w:tab w:val="left" w:pos="947"/>
        </w:tabs>
        <w:spacing w:line="276" w:lineRule="auto"/>
        <w:ind w:left="567" w:hanging="361"/>
        <w:rPr>
          <w:rFonts w:ascii="Calibri" w:hAnsi="Calibri" w:cs="Calibri"/>
          <w:sz w:val="20"/>
          <w:szCs w:val="20"/>
        </w:rPr>
      </w:pPr>
      <w:r w:rsidRPr="00DD3C61">
        <w:rPr>
          <w:rFonts w:ascii="Calibri" w:hAnsi="Calibri" w:cs="Calibri"/>
          <w:sz w:val="20"/>
          <w:szCs w:val="20"/>
        </w:rPr>
        <w:t>wypowiedzenia umowy</w:t>
      </w:r>
      <w:r w:rsidR="00F702BF">
        <w:rPr>
          <w:rFonts w:ascii="Calibri" w:hAnsi="Calibri" w:cs="Calibri"/>
          <w:sz w:val="20"/>
          <w:szCs w:val="20"/>
        </w:rPr>
        <w:t xml:space="preserve"> o dofinansowanie Projektu</w:t>
      </w:r>
      <w:r w:rsidRPr="00DD3C61">
        <w:rPr>
          <w:rFonts w:ascii="Calibri" w:hAnsi="Calibri" w:cs="Calibri"/>
          <w:sz w:val="20"/>
          <w:szCs w:val="20"/>
        </w:rPr>
        <w:t xml:space="preserve">, </w:t>
      </w:r>
      <w:r w:rsidR="00F702BF">
        <w:rPr>
          <w:rFonts w:ascii="Calibri" w:hAnsi="Calibri" w:cs="Calibri"/>
          <w:sz w:val="20"/>
          <w:szCs w:val="20"/>
        </w:rPr>
        <w:t>o którym mowa</w:t>
      </w:r>
      <w:r w:rsidRPr="00DD3C61">
        <w:rPr>
          <w:rFonts w:ascii="Calibri" w:hAnsi="Calibri" w:cs="Calibri"/>
          <w:sz w:val="20"/>
          <w:szCs w:val="20"/>
        </w:rPr>
        <w:t xml:space="preserve"> w § 1, przez Instytucję </w:t>
      </w:r>
      <w:r w:rsidR="005B32BF">
        <w:rPr>
          <w:rFonts w:ascii="Calibri" w:hAnsi="Calibri" w:cs="Calibri"/>
          <w:sz w:val="20"/>
          <w:szCs w:val="20"/>
        </w:rPr>
        <w:t>Zarządzającą</w:t>
      </w:r>
      <w:r w:rsidRPr="00DD3C61">
        <w:rPr>
          <w:rFonts w:ascii="Calibri" w:hAnsi="Calibri" w:cs="Calibri"/>
          <w:sz w:val="20"/>
          <w:szCs w:val="20"/>
        </w:rPr>
        <w:t>,</w:t>
      </w:r>
    </w:p>
    <w:p w14:paraId="7BD3B425" w14:textId="30C1BFE5" w:rsidR="0067434B" w:rsidRPr="00DD3C61" w:rsidRDefault="0067434B" w:rsidP="0067434B">
      <w:pPr>
        <w:pStyle w:val="Akapitzlist1"/>
        <w:numPr>
          <w:ilvl w:val="1"/>
          <w:numId w:val="11"/>
        </w:numPr>
        <w:tabs>
          <w:tab w:val="left" w:pos="946"/>
          <w:tab w:val="left" w:pos="947"/>
        </w:tabs>
        <w:spacing w:line="276" w:lineRule="auto"/>
        <w:ind w:left="567" w:hanging="361"/>
        <w:rPr>
          <w:rFonts w:ascii="Calibri" w:hAnsi="Calibri" w:cs="Calibri"/>
          <w:sz w:val="20"/>
          <w:szCs w:val="20"/>
        </w:rPr>
      </w:pPr>
      <w:r w:rsidRPr="00DD3C61">
        <w:rPr>
          <w:rFonts w:ascii="Calibri" w:hAnsi="Calibri" w:cs="Calibri"/>
          <w:sz w:val="20"/>
          <w:szCs w:val="20"/>
        </w:rPr>
        <w:t xml:space="preserve">rozwiązania </w:t>
      </w:r>
      <w:r w:rsidR="003B4596">
        <w:rPr>
          <w:rFonts w:ascii="Calibri" w:hAnsi="Calibri" w:cs="Calibri"/>
          <w:sz w:val="20"/>
          <w:szCs w:val="20"/>
        </w:rPr>
        <w:t>U</w:t>
      </w:r>
      <w:r w:rsidRPr="00DD3C61">
        <w:rPr>
          <w:rFonts w:ascii="Calibri" w:hAnsi="Calibri" w:cs="Calibri"/>
          <w:sz w:val="20"/>
          <w:szCs w:val="20"/>
        </w:rPr>
        <w:t>mowy</w:t>
      </w:r>
      <w:r w:rsidR="003B4596">
        <w:rPr>
          <w:rFonts w:ascii="Calibri" w:hAnsi="Calibri" w:cs="Calibri"/>
          <w:sz w:val="20"/>
          <w:szCs w:val="20"/>
        </w:rPr>
        <w:t xml:space="preserve"> o dofinansowanie Projektu</w:t>
      </w:r>
      <w:r w:rsidR="003B4596" w:rsidRPr="00DD3C61">
        <w:rPr>
          <w:rFonts w:ascii="Calibri" w:hAnsi="Calibri" w:cs="Calibri"/>
          <w:sz w:val="20"/>
          <w:szCs w:val="20"/>
        </w:rPr>
        <w:t xml:space="preserve">, </w:t>
      </w:r>
      <w:r w:rsidR="003B4596">
        <w:rPr>
          <w:rFonts w:ascii="Calibri" w:hAnsi="Calibri" w:cs="Calibri"/>
          <w:sz w:val="20"/>
          <w:szCs w:val="20"/>
        </w:rPr>
        <w:t>o którym mowa</w:t>
      </w:r>
      <w:r w:rsidR="003B4596" w:rsidRPr="00DD3C61">
        <w:rPr>
          <w:rFonts w:ascii="Calibri" w:hAnsi="Calibri" w:cs="Calibri"/>
          <w:sz w:val="20"/>
          <w:szCs w:val="20"/>
        </w:rPr>
        <w:t xml:space="preserve"> w § 1</w:t>
      </w:r>
      <w:r w:rsidRPr="00DD3C61">
        <w:rPr>
          <w:rFonts w:ascii="Calibri" w:hAnsi="Calibri" w:cs="Calibri"/>
          <w:sz w:val="20"/>
          <w:szCs w:val="20"/>
        </w:rPr>
        <w:t xml:space="preserve">, za porozumieniem stron przez Beneficjenta i Instytucję </w:t>
      </w:r>
      <w:r w:rsidR="005B32BF">
        <w:rPr>
          <w:rFonts w:ascii="Calibri" w:hAnsi="Calibri" w:cs="Calibri"/>
          <w:sz w:val="20"/>
          <w:szCs w:val="20"/>
        </w:rPr>
        <w:t>Zarządzającą</w:t>
      </w:r>
      <w:r w:rsidRPr="00DD3C61">
        <w:rPr>
          <w:rFonts w:ascii="Calibri" w:hAnsi="Calibri" w:cs="Calibri"/>
          <w:sz w:val="20"/>
          <w:szCs w:val="20"/>
        </w:rPr>
        <w:t>.</w:t>
      </w:r>
    </w:p>
    <w:p w14:paraId="03B2EC47" w14:textId="77777777" w:rsidR="0067434B" w:rsidRPr="001E4A57" w:rsidRDefault="0067434B" w:rsidP="0067434B">
      <w:pPr>
        <w:pStyle w:val="Nagwek2"/>
        <w:spacing w:line="360" w:lineRule="auto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  <w:r w:rsidRPr="00DD3C61">
        <w:rPr>
          <w:rFonts w:ascii="Calibri" w:hAnsi="Calibri" w:cs="Calibri"/>
          <w:b/>
          <w:bCs/>
          <w:color w:val="auto"/>
          <w:sz w:val="20"/>
          <w:szCs w:val="20"/>
        </w:rPr>
        <w:t>§ 7</w:t>
      </w:r>
    </w:p>
    <w:p w14:paraId="021F0496" w14:textId="6D41AE77" w:rsidR="0067434B" w:rsidRPr="001E4A57" w:rsidRDefault="0067434B" w:rsidP="0067434B">
      <w:pPr>
        <w:jc w:val="both"/>
        <w:rPr>
          <w:sz w:val="20"/>
          <w:szCs w:val="20"/>
        </w:rPr>
      </w:pPr>
      <w:r w:rsidRPr="001E4A57">
        <w:rPr>
          <w:sz w:val="20"/>
          <w:szCs w:val="20"/>
        </w:rPr>
        <w:t xml:space="preserve">Beneficjent nie ponosi odpowiedzialności wobec </w:t>
      </w:r>
      <w:r w:rsidR="007F660A">
        <w:rPr>
          <w:sz w:val="20"/>
          <w:szCs w:val="20"/>
        </w:rPr>
        <w:t>uczestnika/uczestniczki Projektu</w:t>
      </w:r>
      <w:r w:rsidRPr="001E4A57">
        <w:rPr>
          <w:sz w:val="20"/>
          <w:szCs w:val="20"/>
        </w:rPr>
        <w:t xml:space="preserve"> w przypadku:</w:t>
      </w:r>
    </w:p>
    <w:p w14:paraId="7AFFA915" w14:textId="44464E27" w:rsidR="0067434B" w:rsidRPr="001E4A57" w:rsidRDefault="0067434B" w:rsidP="005B32BF">
      <w:pPr>
        <w:pStyle w:val="Akapitzlist"/>
        <w:numPr>
          <w:ilvl w:val="0"/>
          <w:numId w:val="25"/>
        </w:numPr>
        <w:spacing w:after="240" w:line="276" w:lineRule="auto"/>
        <w:ind w:left="567" w:hanging="425"/>
        <w:rPr>
          <w:rFonts w:asciiTheme="minorHAnsi" w:hAnsiTheme="minorHAnsi" w:cstheme="minorHAnsi"/>
          <w:sz w:val="20"/>
          <w:szCs w:val="20"/>
        </w:rPr>
      </w:pPr>
      <w:r w:rsidRPr="001E4A57">
        <w:rPr>
          <w:rFonts w:asciiTheme="minorHAnsi" w:hAnsiTheme="minorHAnsi" w:cstheme="minorHAnsi"/>
          <w:sz w:val="20"/>
          <w:szCs w:val="20"/>
        </w:rPr>
        <w:t>wstrzymania</w:t>
      </w:r>
      <w:r w:rsidR="005B32BF">
        <w:rPr>
          <w:rFonts w:asciiTheme="minorHAnsi" w:hAnsiTheme="minorHAnsi" w:cstheme="minorHAnsi"/>
          <w:sz w:val="20"/>
          <w:szCs w:val="20"/>
        </w:rPr>
        <w:t xml:space="preserve"> </w:t>
      </w:r>
      <w:r w:rsidRPr="001E4A57">
        <w:rPr>
          <w:rFonts w:asciiTheme="minorHAnsi" w:hAnsiTheme="minorHAnsi" w:cstheme="minorHAnsi"/>
          <w:sz w:val="20"/>
          <w:szCs w:val="20"/>
        </w:rPr>
        <w:t>finansowania</w:t>
      </w:r>
      <w:r w:rsidR="005B32BF">
        <w:rPr>
          <w:rFonts w:asciiTheme="minorHAnsi" w:hAnsiTheme="minorHAnsi" w:cstheme="minorHAnsi"/>
          <w:sz w:val="20"/>
          <w:szCs w:val="20"/>
        </w:rPr>
        <w:t xml:space="preserve"> </w:t>
      </w:r>
      <w:r w:rsidRPr="001E4A57">
        <w:rPr>
          <w:rFonts w:asciiTheme="minorHAnsi" w:hAnsiTheme="minorHAnsi" w:cstheme="minorHAnsi"/>
          <w:sz w:val="20"/>
          <w:szCs w:val="20"/>
        </w:rPr>
        <w:t>Projektu przez</w:t>
      </w:r>
      <w:r w:rsidR="005B32BF">
        <w:rPr>
          <w:rFonts w:asciiTheme="minorHAnsi" w:hAnsiTheme="minorHAnsi" w:cstheme="minorHAnsi"/>
          <w:sz w:val="20"/>
          <w:szCs w:val="20"/>
        </w:rPr>
        <w:t xml:space="preserve"> </w:t>
      </w:r>
      <w:r w:rsidRPr="001E4A57">
        <w:rPr>
          <w:rFonts w:asciiTheme="minorHAnsi" w:hAnsiTheme="minorHAnsi" w:cstheme="minorHAnsi"/>
          <w:sz w:val="20"/>
          <w:szCs w:val="20"/>
        </w:rPr>
        <w:t xml:space="preserve">Instytucji </w:t>
      </w:r>
      <w:r w:rsidR="005B32BF">
        <w:rPr>
          <w:rFonts w:asciiTheme="minorHAnsi" w:hAnsiTheme="minorHAnsi" w:cstheme="minorHAnsi"/>
          <w:sz w:val="20"/>
          <w:szCs w:val="20"/>
        </w:rPr>
        <w:t>Zarządzającą</w:t>
      </w:r>
      <w:r w:rsidRPr="001E4A57">
        <w:rPr>
          <w:rFonts w:asciiTheme="minorHAnsi" w:hAnsiTheme="minorHAnsi" w:cstheme="minorHAnsi"/>
          <w:sz w:val="20"/>
          <w:szCs w:val="20"/>
        </w:rPr>
        <w:t xml:space="preserve">, w tym </w:t>
      </w:r>
      <w:r w:rsidRPr="001E4A57">
        <w:rPr>
          <w:rFonts w:asciiTheme="minorHAnsi" w:hAnsiTheme="minorHAnsi" w:cstheme="minorHAnsi"/>
          <w:spacing w:val="-4"/>
          <w:sz w:val="20"/>
          <w:szCs w:val="20"/>
        </w:rPr>
        <w:t>również</w:t>
      </w:r>
      <w:r w:rsidR="005B32B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E4A57">
        <w:rPr>
          <w:rFonts w:asciiTheme="minorHAnsi" w:hAnsiTheme="minorHAnsi" w:cstheme="minorHAnsi"/>
          <w:sz w:val="20"/>
          <w:szCs w:val="20"/>
        </w:rPr>
        <w:t>spowodowanego brakiem środków na realizację</w:t>
      </w:r>
      <w:r w:rsidRPr="001E4A5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E4A57">
        <w:rPr>
          <w:rFonts w:asciiTheme="minorHAnsi" w:hAnsiTheme="minorHAnsi" w:cstheme="minorHAnsi"/>
          <w:sz w:val="20"/>
          <w:szCs w:val="20"/>
        </w:rPr>
        <w:t>Projektu,</w:t>
      </w:r>
    </w:p>
    <w:p w14:paraId="3D068C7C" w14:textId="77777777" w:rsidR="0067434B" w:rsidRPr="00B10C42" w:rsidRDefault="0067434B" w:rsidP="0067434B">
      <w:pPr>
        <w:pStyle w:val="Akapitzlist"/>
        <w:numPr>
          <w:ilvl w:val="0"/>
          <w:numId w:val="25"/>
        </w:numPr>
        <w:spacing w:before="240" w:after="240" w:line="276" w:lineRule="auto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1E4A57">
        <w:rPr>
          <w:rFonts w:asciiTheme="minorHAnsi" w:hAnsiTheme="minorHAnsi" w:cstheme="minorHAnsi"/>
          <w:sz w:val="20"/>
          <w:szCs w:val="20"/>
        </w:rPr>
        <w:t>rozwiązania umowy w trybie określonym w §</w:t>
      </w:r>
      <w:r w:rsidRPr="001E4A5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1E4A57">
        <w:rPr>
          <w:rFonts w:asciiTheme="minorHAnsi" w:hAnsiTheme="minorHAnsi" w:cstheme="minorHAnsi"/>
          <w:sz w:val="20"/>
          <w:szCs w:val="20"/>
        </w:rPr>
        <w:t>6.</w:t>
      </w:r>
    </w:p>
    <w:p w14:paraId="3F483335" w14:textId="77777777" w:rsidR="0067434B" w:rsidRPr="00B10C42" w:rsidRDefault="0067434B" w:rsidP="0067434B">
      <w:pPr>
        <w:pStyle w:val="Nagwek2"/>
        <w:spacing w:before="1" w:line="360" w:lineRule="auto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  <w:r w:rsidRPr="00DD3C61">
        <w:rPr>
          <w:rFonts w:ascii="Calibri" w:hAnsi="Calibri" w:cs="Calibri"/>
          <w:b/>
          <w:bCs/>
          <w:color w:val="auto"/>
          <w:sz w:val="20"/>
          <w:szCs w:val="20"/>
        </w:rPr>
        <w:t>§ 8</w:t>
      </w:r>
    </w:p>
    <w:p w14:paraId="4FE16101" w14:textId="4D06B91D" w:rsidR="0067434B" w:rsidRPr="007F660A" w:rsidRDefault="007F660A" w:rsidP="007F660A">
      <w:pPr>
        <w:pStyle w:val="Akapitzlist"/>
        <w:numPr>
          <w:ilvl w:val="0"/>
          <w:numId w:val="26"/>
        </w:numPr>
        <w:spacing w:before="240" w:after="24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F660A">
        <w:rPr>
          <w:rFonts w:asciiTheme="minorHAnsi" w:hAnsiTheme="minorHAnsi" w:cstheme="minorHAnsi"/>
          <w:sz w:val="20"/>
          <w:szCs w:val="20"/>
        </w:rPr>
        <w:t>Uczestnik/uczestniczka</w:t>
      </w:r>
      <w:r w:rsidR="0067434B" w:rsidRPr="007F660A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="0067434B" w:rsidRPr="007F660A">
        <w:rPr>
          <w:rFonts w:asciiTheme="minorHAnsi" w:hAnsiTheme="minorHAnsi" w:cstheme="minorHAnsi"/>
          <w:sz w:val="20"/>
          <w:szCs w:val="20"/>
        </w:rPr>
        <w:t>potwierdza,</w:t>
      </w:r>
      <w:r w:rsidR="0067434B" w:rsidRPr="007F660A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="0067434B" w:rsidRPr="007F660A">
        <w:rPr>
          <w:rFonts w:asciiTheme="minorHAnsi" w:hAnsiTheme="minorHAnsi" w:cstheme="minorHAnsi"/>
          <w:sz w:val="20"/>
          <w:szCs w:val="20"/>
        </w:rPr>
        <w:t>że</w:t>
      </w:r>
      <w:r w:rsidR="0067434B" w:rsidRPr="007F660A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="0067434B" w:rsidRPr="007F660A">
        <w:rPr>
          <w:rFonts w:asciiTheme="minorHAnsi" w:hAnsiTheme="minorHAnsi" w:cstheme="minorHAnsi"/>
          <w:sz w:val="20"/>
          <w:szCs w:val="20"/>
        </w:rPr>
        <w:t>zapoznał</w:t>
      </w:r>
      <w:r w:rsidR="00D943DD">
        <w:rPr>
          <w:rFonts w:asciiTheme="minorHAnsi" w:hAnsiTheme="minorHAnsi" w:cstheme="minorHAnsi"/>
          <w:sz w:val="20"/>
          <w:szCs w:val="20"/>
        </w:rPr>
        <w:t>/</w:t>
      </w:r>
      <w:r w:rsidR="0067434B" w:rsidRPr="007F660A">
        <w:rPr>
          <w:rFonts w:asciiTheme="minorHAnsi" w:hAnsiTheme="minorHAnsi" w:cstheme="minorHAnsi"/>
          <w:sz w:val="20"/>
          <w:szCs w:val="20"/>
        </w:rPr>
        <w:t>a</w:t>
      </w:r>
      <w:r w:rsidR="0067434B" w:rsidRPr="007F660A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="0067434B" w:rsidRPr="007F660A">
        <w:rPr>
          <w:rFonts w:asciiTheme="minorHAnsi" w:hAnsiTheme="minorHAnsi" w:cstheme="minorHAnsi"/>
          <w:sz w:val="20"/>
          <w:szCs w:val="20"/>
        </w:rPr>
        <w:t>się</w:t>
      </w:r>
      <w:r w:rsidR="0067434B" w:rsidRPr="007F660A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="0067434B" w:rsidRPr="007F660A">
        <w:rPr>
          <w:rFonts w:asciiTheme="minorHAnsi" w:hAnsiTheme="minorHAnsi" w:cstheme="minorHAnsi"/>
          <w:sz w:val="20"/>
          <w:szCs w:val="20"/>
        </w:rPr>
        <w:t>z</w:t>
      </w:r>
      <w:r w:rsidR="0067434B" w:rsidRPr="007F660A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="0067434B" w:rsidRPr="007F660A">
        <w:rPr>
          <w:rFonts w:asciiTheme="minorHAnsi" w:hAnsiTheme="minorHAnsi" w:cstheme="minorHAnsi"/>
          <w:sz w:val="20"/>
          <w:szCs w:val="20"/>
        </w:rPr>
        <w:t>Regulaminem,</w:t>
      </w:r>
      <w:r w:rsidR="0067434B" w:rsidRPr="007F660A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="0067434B" w:rsidRPr="007F660A">
        <w:rPr>
          <w:rFonts w:asciiTheme="minorHAnsi" w:hAnsiTheme="minorHAnsi" w:cstheme="minorHAnsi"/>
          <w:sz w:val="20"/>
          <w:szCs w:val="20"/>
        </w:rPr>
        <w:t>akceptuje</w:t>
      </w:r>
      <w:r w:rsidR="0067434B" w:rsidRPr="007F660A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="0067434B" w:rsidRPr="007F660A">
        <w:rPr>
          <w:rFonts w:asciiTheme="minorHAnsi" w:hAnsiTheme="minorHAnsi" w:cstheme="minorHAnsi"/>
          <w:sz w:val="20"/>
          <w:szCs w:val="20"/>
        </w:rPr>
        <w:t>jego</w:t>
      </w:r>
      <w:r w:rsidR="0067434B" w:rsidRPr="007F660A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="0067434B" w:rsidRPr="007F660A">
        <w:rPr>
          <w:rFonts w:asciiTheme="minorHAnsi" w:hAnsiTheme="minorHAnsi" w:cstheme="minorHAnsi"/>
          <w:sz w:val="20"/>
          <w:szCs w:val="20"/>
        </w:rPr>
        <w:t>postanowienia</w:t>
      </w:r>
      <w:r w:rsidR="0067434B" w:rsidRPr="007F660A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="0067434B" w:rsidRPr="007F660A">
        <w:rPr>
          <w:rFonts w:asciiTheme="minorHAnsi" w:hAnsiTheme="minorHAnsi" w:cstheme="minorHAnsi"/>
          <w:sz w:val="20"/>
          <w:szCs w:val="20"/>
        </w:rPr>
        <w:t>i</w:t>
      </w:r>
      <w:r w:rsidR="0067434B" w:rsidRPr="007F660A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="0067434B" w:rsidRPr="007F660A">
        <w:rPr>
          <w:rFonts w:asciiTheme="minorHAnsi" w:hAnsiTheme="minorHAnsi" w:cstheme="minorHAnsi"/>
          <w:sz w:val="20"/>
          <w:szCs w:val="20"/>
        </w:rPr>
        <w:t>zobowiązuje się do ich</w:t>
      </w:r>
      <w:r w:rsidR="0067434B" w:rsidRPr="007F660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67434B" w:rsidRPr="007F660A">
        <w:rPr>
          <w:rFonts w:asciiTheme="minorHAnsi" w:hAnsiTheme="minorHAnsi" w:cstheme="minorHAnsi"/>
          <w:sz w:val="20"/>
          <w:szCs w:val="20"/>
        </w:rPr>
        <w:t>przestrzegania.</w:t>
      </w:r>
    </w:p>
    <w:p w14:paraId="57FE09F5" w14:textId="26F922FF" w:rsidR="0067434B" w:rsidRPr="007F660A" w:rsidRDefault="007F660A" w:rsidP="007F660A">
      <w:pPr>
        <w:pStyle w:val="Akapitzlist"/>
        <w:numPr>
          <w:ilvl w:val="0"/>
          <w:numId w:val="26"/>
        </w:numPr>
        <w:spacing w:before="240" w:after="24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F660A">
        <w:rPr>
          <w:rFonts w:asciiTheme="minorHAnsi" w:hAnsiTheme="minorHAnsi" w:cstheme="minorHAnsi"/>
          <w:sz w:val="20"/>
          <w:szCs w:val="20"/>
        </w:rPr>
        <w:t>Uczestnik/uczestniczka</w:t>
      </w:r>
      <w:r w:rsidR="0067434B" w:rsidRPr="007F660A">
        <w:rPr>
          <w:rFonts w:asciiTheme="minorHAnsi" w:hAnsiTheme="minorHAnsi" w:cstheme="minorHAnsi"/>
          <w:sz w:val="20"/>
          <w:szCs w:val="20"/>
        </w:rPr>
        <w:t xml:space="preserve"> potwierdza, że dane </w:t>
      </w:r>
      <w:r w:rsidR="00EE6B7E" w:rsidRPr="007F660A">
        <w:rPr>
          <w:rFonts w:asciiTheme="minorHAnsi" w:hAnsiTheme="minorHAnsi" w:cstheme="minorHAnsi"/>
          <w:sz w:val="20"/>
          <w:szCs w:val="20"/>
        </w:rPr>
        <w:t>osobowe</w:t>
      </w:r>
      <w:r w:rsidR="0067434B" w:rsidRPr="007F660A">
        <w:rPr>
          <w:rFonts w:asciiTheme="minorHAnsi" w:hAnsiTheme="minorHAnsi" w:cstheme="minorHAnsi"/>
          <w:sz w:val="20"/>
          <w:szCs w:val="20"/>
        </w:rPr>
        <w:t xml:space="preserve"> podane w Dokumentach rekrutacyjnych są prawdziwe, nie uległy zmianie i zobowiązuje się do bezzwłocznego oraz pisemnego poinformowania Beneficjenta o każdej ich</w:t>
      </w:r>
      <w:r w:rsidR="0067434B" w:rsidRPr="007F660A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67434B" w:rsidRPr="007F660A">
        <w:rPr>
          <w:rFonts w:asciiTheme="minorHAnsi" w:hAnsiTheme="minorHAnsi" w:cstheme="minorHAnsi"/>
          <w:sz w:val="20"/>
          <w:szCs w:val="20"/>
        </w:rPr>
        <w:t xml:space="preserve">zmianie (zwłaszcza o zmianach dotyczących zaangażowania osoby </w:t>
      </w:r>
      <w:r w:rsidR="003B4596" w:rsidRPr="007F660A">
        <w:rPr>
          <w:rFonts w:asciiTheme="minorHAnsi" w:hAnsiTheme="minorHAnsi" w:cstheme="minorHAnsi"/>
          <w:sz w:val="20"/>
          <w:szCs w:val="20"/>
        </w:rPr>
        <w:t>oddelegowanej</w:t>
      </w:r>
      <w:r w:rsidR="0067434B" w:rsidRPr="007F660A">
        <w:rPr>
          <w:rFonts w:asciiTheme="minorHAnsi" w:hAnsiTheme="minorHAnsi" w:cstheme="minorHAnsi"/>
          <w:sz w:val="20"/>
          <w:szCs w:val="20"/>
        </w:rPr>
        <w:t xml:space="preserve"> do udziału w Projekcie)</w:t>
      </w:r>
      <w:r w:rsidR="005B32BF" w:rsidRPr="007F660A">
        <w:rPr>
          <w:rFonts w:asciiTheme="minorHAnsi" w:hAnsiTheme="minorHAnsi" w:cstheme="minorHAnsi"/>
          <w:sz w:val="20"/>
          <w:szCs w:val="20"/>
        </w:rPr>
        <w:t>.</w:t>
      </w:r>
    </w:p>
    <w:p w14:paraId="3690FA19" w14:textId="7CB8C1A1" w:rsidR="007F660A" w:rsidRPr="007F660A" w:rsidRDefault="0067434B" w:rsidP="007F660A">
      <w:pPr>
        <w:pStyle w:val="Nagwek2"/>
        <w:spacing w:before="1" w:line="360" w:lineRule="auto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  <w:r w:rsidRPr="00DD3C61">
        <w:rPr>
          <w:rFonts w:ascii="Calibri" w:hAnsi="Calibri" w:cs="Calibri"/>
          <w:b/>
          <w:bCs/>
          <w:color w:val="auto"/>
          <w:sz w:val="20"/>
          <w:szCs w:val="20"/>
        </w:rPr>
        <w:lastRenderedPageBreak/>
        <w:t>§ 9</w:t>
      </w:r>
    </w:p>
    <w:p w14:paraId="355766B9" w14:textId="09024154" w:rsidR="0067434B" w:rsidRPr="007F660A" w:rsidRDefault="0067434B" w:rsidP="0067434B">
      <w:pPr>
        <w:pStyle w:val="Akapitzlist"/>
        <w:numPr>
          <w:ilvl w:val="0"/>
          <w:numId w:val="27"/>
        </w:numPr>
        <w:spacing w:before="240" w:after="24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F660A">
        <w:rPr>
          <w:rFonts w:asciiTheme="minorHAnsi" w:hAnsiTheme="minorHAnsi" w:cstheme="minorHAnsi"/>
          <w:sz w:val="20"/>
          <w:szCs w:val="20"/>
        </w:rPr>
        <w:t>Organizacja</w:t>
      </w:r>
      <w:r w:rsidRPr="007F660A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7F660A">
        <w:rPr>
          <w:rFonts w:asciiTheme="minorHAnsi" w:hAnsiTheme="minorHAnsi" w:cstheme="minorHAnsi"/>
          <w:sz w:val="20"/>
          <w:szCs w:val="20"/>
        </w:rPr>
        <w:t>oświadcza,</w:t>
      </w:r>
      <w:r w:rsidRPr="007F660A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7F660A">
        <w:rPr>
          <w:rFonts w:asciiTheme="minorHAnsi" w:hAnsiTheme="minorHAnsi" w:cstheme="minorHAnsi"/>
          <w:sz w:val="20"/>
          <w:szCs w:val="20"/>
        </w:rPr>
        <w:t>że</w:t>
      </w:r>
      <w:r w:rsidRPr="007F660A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7F660A">
        <w:rPr>
          <w:rFonts w:asciiTheme="minorHAnsi" w:hAnsiTheme="minorHAnsi" w:cstheme="minorHAnsi"/>
          <w:sz w:val="20"/>
          <w:szCs w:val="20"/>
        </w:rPr>
        <w:t>zapoznał/a</w:t>
      </w:r>
      <w:r w:rsidRPr="007F660A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7F660A">
        <w:rPr>
          <w:rFonts w:asciiTheme="minorHAnsi" w:hAnsiTheme="minorHAnsi" w:cstheme="minorHAnsi"/>
          <w:sz w:val="20"/>
          <w:szCs w:val="20"/>
        </w:rPr>
        <w:t>się</w:t>
      </w:r>
      <w:r w:rsidRPr="007F660A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7F660A">
        <w:rPr>
          <w:rFonts w:asciiTheme="minorHAnsi" w:hAnsiTheme="minorHAnsi" w:cstheme="minorHAnsi"/>
          <w:sz w:val="20"/>
          <w:szCs w:val="20"/>
        </w:rPr>
        <w:t>z</w:t>
      </w:r>
      <w:r w:rsidRPr="007F660A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7F660A">
        <w:rPr>
          <w:rFonts w:asciiTheme="minorHAnsi" w:hAnsiTheme="minorHAnsi" w:cstheme="minorHAnsi"/>
          <w:sz w:val="20"/>
          <w:szCs w:val="20"/>
        </w:rPr>
        <w:t>postanowieniami</w:t>
      </w:r>
      <w:r w:rsidRPr="007F660A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7F660A">
        <w:rPr>
          <w:rFonts w:asciiTheme="minorHAnsi" w:hAnsiTheme="minorHAnsi" w:cstheme="minorHAnsi"/>
          <w:sz w:val="20"/>
          <w:szCs w:val="20"/>
        </w:rPr>
        <w:t>niniejszej Umowy, a składając podpis pod Umową akceptuje jej warunki i zobowiązuje się do ich przestrzegania.</w:t>
      </w:r>
    </w:p>
    <w:p w14:paraId="7810B492" w14:textId="77777777" w:rsidR="007F660A" w:rsidRPr="007F660A" w:rsidRDefault="0067434B" w:rsidP="007F660A">
      <w:pPr>
        <w:pStyle w:val="Akapitzlist"/>
        <w:numPr>
          <w:ilvl w:val="0"/>
          <w:numId w:val="27"/>
        </w:numPr>
        <w:spacing w:before="240" w:after="24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F660A">
        <w:rPr>
          <w:rFonts w:asciiTheme="minorHAnsi" w:hAnsiTheme="minorHAnsi" w:cstheme="minorHAnsi"/>
          <w:sz w:val="20"/>
          <w:szCs w:val="20"/>
        </w:rPr>
        <w:t>Wszelkie zmiany niniejszej Umowy powinny być dokonane w formie pisemnej pod rygorem</w:t>
      </w:r>
      <w:r w:rsidRPr="007F660A">
        <w:rPr>
          <w:rFonts w:asciiTheme="minorHAnsi" w:hAnsiTheme="minorHAnsi" w:cstheme="minorHAnsi"/>
          <w:spacing w:val="-23"/>
          <w:sz w:val="20"/>
          <w:szCs w:val="20"/>
        </w:rPr>
        <w:t xml:space="preserve"> </w:t>
      </w:r>
      <w:r w:rsidRPr="007F660A">
        <w:rPr>
          <w:rFonts w:asciiTheme="minorHAnsi" w:hAnsiTheme="minorHAnsi" w:cstheme="minorHAnsi"/>
          <w:sz w:val="20"/>
          <w:szCs w:val="20"/>
        </w:rPr>
        <w:t>nieważności.</w:t>
      </w:r>
    </w:p>
    <w:p w14:paraId="4D609C14" w14:textId="208B920F" w:rsidR="007F660A" w:rsidRPr="007F660A" w:rsidRDefault="007F660A" w:rsidP="007F660A">
      <w:pPr>
        <w:pStyle w:val="Akapitzlist"/>
        <w:numPr>
          <w:ilvl w:val="0"/>
          <w:numId w:val="27"/>
        </w:numPr>
        <w:spacing w:before="240" w:after="24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F660A">
        <w:rPr>
          <w:rFonts w:asciiTheme="minorHAnsi" w:hAnsiTheme="minorHAnsi" w:cstheme="minorHAnsi"/>
          <w:sz w:val="20"/>
          <w:szCs w:val="20"/>
        </w:rPr>
        <w:t>Oświadczenie uczestnika/uczestniczki projektu (załącznik nr 1 do Umowy) oraz Oświadczenie o wyrażeniu zgody na bezpłatne wykorzystanie wizerunku (załącznik nr 2 do Umowy) są integralną częścią</w:t>
      </w:r>
      <w:r w:rsidRPr="007F660A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7F660A">
        <w:rPr>
          <w:rFonts w:asciiTheme="minorHAnsi" w:hAnsiTheme="minorHAnsi" w:cstheme="minorHAnsi"/>
          <w:sz w:val="20"/>
          <w:szCs w:val="20"/>
        </w:rPr>
        <w:t>Umowy.</w:t>
      </w:r>
    </w:p>
    <w:p w14:paraId="7F20EB53" w14:textId="77777777" w:rsidR="0067434B" w:rsidRPr="005E0EB3" w:rsidRDefault="0067434B" w:rsidP="007F660A">
      <w:pPr>
        <w:pStyle w:val="Nagwek2"/>
        <w:spacing w:line="360" w:lineRule="auto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  <w:r w:rsidRPr="00DD3C61">
        <w:rPr>
          <w:rFonts w:ascii="Calibri" w:hAnsi="Calibri" w:cs="Calibri"/>
          <w:b/>
          <w:bCs/>
          <w:color w:val="auto"/>
          <w:sz w:val="20"/>
          <w:szCs w:val="20"/>
        </w:rPr>
        <w:t>§</w:t>
      </w:r>
      <w:r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  <w:r w:rsidRPr="00DD3C61">
        <w:rPr>
          <w:rFonts w:ascii="Calibri" w:hAnsi="Calibri" w:cs="Calibri"/>
          <w:b/>
          <w:bCs/>
          <w:color w:val="auto"/>
          <w:sz w:val="20"/>
          <w:szCs w:val="20"/>
        </w:rPr>
        <w:t>10</w:t>
      </w:r>
    </w:p>
    <w:p w14:paraId="2CF0BD13" w14:textId="77777777" w:rsidR="0067434B" w:rsidRPr="00DD3C61" w:rsidRDefault="0067434B" w:rsidP="0067434B">
      <w:pPr>
        <w:pStyle w:val="Tekstpodstawowy"/>
        <w:spacing w:before="40" w:after="240" w:line="276" w:lineRule="auto"/>
        <w:jc w:val="both"/>
        <w:rPr>
          <w:rFonts w:ascii="Calibri" w:hAnsi="Calibri" w:cs="Calibri"/>
          <w:sz w:val="20"/>
          <w:szCs w:val="20"/>
        </w:rPr>
      </w:pPr>
      <w:r w:rsidRPr="00DD3C61">
        <w:rPr>
          <w:rFonts w:ascii="Calibri" w:hAnsi="Calibri" w:cs="Calibri"/>
          <w:sz w:val="20"/>
          <w:szCs w:val="20"/>
        </w:rPr>
        <w:t>Wszelkie spory mogące wynikać z niniejszej Umowy rozstrzygane będą przez sąd powszechny właściwy ze względu na siedzibę Beneficjenta.</w:t>
      </w:r>
    </w:p>
    <w:p w14:paraId="2A92475D" w14:textId="77777777" w:rsidR="0067434B" w:rsidRPr="005E0EB3" w:rsidRDefault="0067434B" w:rsidP="007F660A">
      <w:pPr>
        <w:pStyle w:val="Nagwek2"/>
        <w:spacing w:line="360" w:lineRule="auto"/>
        <w:ind w:left="-142" w:firstLine="142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  <w:r w:rsidRPr="00DD3C61">
        <w:rPr>
          <w:rFonts w:ascii="Calibri" w:hAnsi="Calibri" w:cs="Calibri"/>
          <w:b/>
          <w:bCs/>
          <w:color w:val="auto"/>
          <w:sz w:val="20"/>
          <w:szCs w:val="20"/>
        </w:rPr>
        <w:t>§</w:t>
      </w:r>
      <w:r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  <w:r w:rsidRPr="00DD3C61">
        <w:rPr>
          <w:rFonts w:ascii="Calibri" w:hAnsi="Calibri" w:cs="Calibri"/>
          <w:b/>
          <w:bCs/>
          <w:color w:val="auto"/>
          <w:sz w:val="20"/>
          <w:szCs w:val="20"/>
        </w:rPr>
        <w:t>11</w:t>
      </w:r>
    </w:p>
    <w:p w14:paraId="48C87CDF" w14:textId="77777777" w:rsidR="0067434B" w:rsidRPr="00DD3C61" w:rsidRDefault="0067434B" w:rsidP="0067434B">
      <w:pPr>
        <w:pStyle w:val="Tekstpodstawowy"/>
        <w:spacing w:before="39" w:line="276" w:lineRule="auto"/>
        <w:jc w:val="both"/>
        <w:rPr>
          <w:rFonts w:ascii="Calibri" w:hAnsi="Calibri" w:cs="Calibri"/>
          <w:sz w:val="20"/>
          <w:szCs w:val="20"/>
        </w:rPr>
      </w:pPr>
      <w:r w:rsidRPr="00DD3C61">
        <w:rPr>
          <w:rFonts w:ascii="Calibri" w:hAnsi="Calibri" w:cs="Calibri"/>
          <w:sz w:val="20"/>
          <w:szCs w:val="20"/>
        </w:rPr>
        <w:t>W sprawach nieuregulowanych niniejszą Umową zastosowanie mają przepisy Kodeksu Cywilnego.</w:t>
      </w:r>
    </w:p>
    <w:p w14:paraId="4E6B58CB" w14:textId="77777777" w:rsidR="0067434B" w:rsidRPr="00DD3C61" w:rsidRDefault="0067434B" w:rsidP="0067434B">
      <w:pPr>
        <w:pStyle w:val="Tekstpodstawowy"/>
        <w:spacing w:before="6"/>
        <w:jc w:val="both"/>
        <w:rPr>
          <w:rFonts w:ascii="Calibri" w:hAnsi="Calibri" w:cs="Calibri"/>
          <w:sz w:val="20"/>
          <w:szCs w:val="20"/>
        </w:rPr>
      </w:pPr>
    </w:p>
    <w:p w14:paraId="073A3F2A" w14:textId="77777777" w:rsidR="0067434B" w:rsidRPr="005E0EB3" w:rsidRDefault="0067434B" w:rsidP="007F660A">
      <w:pPr>
        <w:pStyle w:val="Nagwek2"/>
        <w:spacing w:line="360" w:lineRule="auto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  <w:r w:rsidRPr="00DD3C61">
        <w:rPr>
          <w:rFonts w:ascii="Calibri" w:hAnsi="Calibri" w:cs="Calibri"/>
          <w:b/>
          <w:bCs/>
          <w:color w:val="auto"/>
          <w:sz w:val="20"/>
          <w:szCs w:val="20"/>
        </w:rPr>
        <w:t>§12</w:t>
      </w:r>
    </w:p>
    <w:p w14:paraId="6095D272" w14:textId="15F2A8FD" w:rsidR="0067434B" w:rsidRPr="00DD3C61" w:rsidRDefault="0067434B" w:rsidP="0067434B">
      <w:pPr>
        <w:pStyle w:val="Tekstpodstawowy"/>
        <w:spacing w:before="39"/>
        <w:jc w:val="both"/>
        <w:rPr>
          <w:rFonts w:ascii="Calibri" w:hAnsi="Calibri" w:cs="Calibri"/>
          <w:sz w:val="20"/>
          <w:szCs w:val="20"/>
        </w:rPr>
      </w:pPr>
      <w:r w:rsidRPr="00DD3C61">
        <w:rPr>
          <w:rFonts w:ascii="Calibri" w:hAnsi="Calibri" w:cs="Calibri"/>
          <w:sz w:val="20"/>
          <w:szCs w:val="20"/>
        </w:rPr>
        <w:t>Umowę sporządzono w dwóch jednobrzmiących egzemplarzach, po jednym dla każdej ze stron.</w:t>
      </w:r>
    </w:p>
    <w:p w14:paraId="6EB75559" w14:textId="77777777" w:rsidR="0067434B" w:rsidRPr="00DD3C61" w:rsidRDefault="0067434B" w:rsidP="0067434B">
      <w:pPr>
        <w:pStyle w:val="Tekstpodstawowy"/>
        <w:ind w:firstLine="708"/>
        <w:jc w:val="both"/>
        <w:rPr>
          <w:rFonts w:ascii="Calibri" w:hAnsi="Calibri" w:cs="Calibri"/>
          <w:sz w:val="20"/>
          <w:szCs w:val="20"/>
        </w:rPr>
      </w:pPr>
    </w:p>
    <w:p w14:paraId="0A5233CB" w14:textId="77777777" w:rsidR="0067434B" w:rsidRPr="00DD3C61" w:rsidRDefault="0067434B" w:rsidP="0067434B">
      <w:pPr>
        <w:pStyle w:val="Tekstpodstawowy"/>
        <w:jc w:val="both"/>
        <w:rPr>
          <w:rFonts w:ascii="Calibri" w:hAnsi="Calibri" w:cs="Calibri"/>
          <w:sz w:val="20"/>
          <w:szCs w:val="20"/>
        </w:rPr>
      </w:pPr>
    </w:p>
    <w:p w14:paraId="0E999AFC" w14:textId="77777777" w:rsidR="0067434B" w:rsidRPr="00DD3C61" w:rsidRDefault="0067434B" w:rsidP="0067434B">
      <w:pPr>
        <w:pStyle w:val="Tekstpodstawowy"/>
        <w:rPr>
          <w:rFonts w:ascii="Calibri" w:hAnsi="Calibri" w:cs="Calibri"/>
          <w:sz w:val="20"/>
          <w:szCs w:val="20"/>
        </w:rPr>
      </w:pPr>
    </w:p>
    <w:p w14:paraId="35DB7DC7" w14:textId="77777777" w:rsidR="0067434B" w:rsidRPr="00DD3C61" w:rsidRDefault="0067434B" w:rsidP="0067434B">
      <w:pPr>
        <w:pStyle w:val="Tekstpodstawowy"/>
        <w:rPr>
          <w:rFonts w:ascii="Calibri" w:hAnsi="Calibri" w:cs="Calibri"/>
          <w:sz w:val="20"/>
          <w:szCs w:val="20"/>
        </w:rPr>
      </w:pPr>
    </w:p>
    <w:p w14:paraId="40751907" w14:textId="77777777" w:rsidR="0067434B" w:rsidRPr="00DD3C61" w:rsidRDefault="0067434B" w:rsidP="0067434B">
      <w:pPr>
        <w:pStyle w:val="Tekstpodstawowy"/>
        <w:rPr>
          <w:rFonts w:ascii="Calibri" w:hAnsi="Calibri" w:cs="Calibri"/>
          <w:sz w:val="20"/>
          <w:szCs w:val="20"/>
        </w:rPr>
      </w:pPr>
    </w:p>
    <w:p w14:paraId="674E044C" w14:textId="77777777" w:rsidR="0067434B" w:rsidRPr="00DD3C61" w:rsidRDefault="0067434B" w:rsidP="0067434B">
      <w:pPr>
        <w:pStyle w:val="Tekstpodstawowy"/>
        <w:spacing w:line="600" w:lineRule="auto"/>
        <w:rPr>
          <w:rFonts w:ascii="Calibri" w:hAnsi="Calibri" w:cs="Calibri"/>
          <w:sz w:val="20"/>
          <w:szCs w:val="20"/>
        </w:rPr>
      </w:pPr>
      <w:r w:rsidRPr="00DD3C61">
        <w:rPr>
          <w:rFonts w:ascii="Calibri" w:hAnsi="Calibri" w:cs="Calibri"/>
          <w:sz w:val="20"/>
          <w:szCs w:val="20"/>
        </w:rPr>
        <w:t>…………………………………………………………</w:t>
      </w:r>
      <w:r w:rsidRPr="00DD3C61">
        <w:rPr>
          <w:rFonts w:ascii="Calibri" w:hAnsi="Calibri" w:cs="Calibri"/>
          <w:sz w:val="20"/>
          <w:szCs w:val="20"/>
        </w:rPr>
        <w:tab/>
      </w:r>
      <w:r w:rsidRPr="00DD3C61">
        <w:rPr>
          <w:rFonts w:ascii="Calibri" w:hAnsi="Calibri" w:cs="Calibri"/>
          <w:sz w:val="20"/>
          <w:szCs w:val="20"/>
        </w:rPr>
        <w:tab/>
      </w:r>
      <w:r w:rsidRPr="00DD3C61">
        <w:rPr>
          <w:rFonts w:ascii="Calibri" w:hAnsi="Calibri" w:cs="Calibri"/>
          <w:sz w:val="20"/>
          <w:szCs w:val="20"/>
        </w:rPr>
        <w:tab/>
      </w:r>
      <w:r w:rsidRPr="00DD3C61">
        <w:rPr>
          <w:rFonts w:ascii="Calibri" w:hAnsi="Calibri" w:cs="Calibri"/>
          <w:sz w:val="20"/>
          <w:szCs w:val="20"/>
        </w:rPr>
        <w:tab/>
        <w:t>…………………………………………………………</w:t>
      </w:r>
    </w:p>
    <w:p w14:paraId="1FF7713B" w14:textId="669BBFFA" w:rsidR="00B6111F" w:rsidRDefault="002265AA" w:rsidP="002265AA">
      <w:pPr>
        <w:pStyle w:val="Tekstpodstawow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Uczestnik/Uczestniczka</w:t>
      </w:r>
      <w:r w:rsidR="0067434B" w:rsidRPr="00DD3C61">
        <w:rPr>
          <w:rFonts w:ascii="Calibri" w:hAnsi="Calibri" w:cs="Calibri"/>
          <w:sz w:val="20"/>
          <w:szCs w:val="20"/>
        </w:rPr>
        <w:tab/>
      </w:r>
      <w:r w:rsidR="0067434B" w:rsidRPr="00DD3C61">
        <w:rPr>
          <w:rFonts w:ascii="Calibri" w:hAnsi="Calibri" w:cs="Calibri"/>
          <w:sz w:val="20"/>
          <w:szCs w:val="20"/>
        </w:rPr>
        <w:tab/>
      </w:r>
      <w:r w:rsidR="0067434B" w:rsidRPr="00DD3C61">
        <w:rPr>
          <w:rFonts w:ascii="Calibri" w:hAnsi="Calibri" w:cs="Calibri"/>
          <w:sz w:val="20"/>
          <w:szCs w:val="20"/>
        </w:rPr>
        <w:tab/>
      </w:r>
      <w:r w:rsidR="0067434B" w:rsidRPr="00DD3C61">
        <w:rPr>
          <w:rFonts w:ascii="Calibri" w:hAnsi="Calibri" w:cs="Calibri"/>
          <w:sz w:val="20"/>
          <w:szCs w:val="20"/>
        </w:rPr>
        <w:tab/>
      </w:r>
      <w:r w:rsidR="0067434B" w:rsidRPr="00DD3C61">
        <w:rPr>
          <w:rFonts w:ascii="Calibri" w:hAnsi="Calibri" w:cs="Calibri"/>
          <w:sz w:val="20"/>
          <w:szCs w:val="20"/>
        </w:rPr>
        <w:tab/>
        <w:t xml:space="preserve">         </w:t>
      </w:r>
      <w:r w:rsidR="0067434B" w:rsidRPr="00DD3C61">
        <w:rPr>
          <w:rFonts w:ascii="Calibri" w:hAnsi="Calibri" w:cs="Calibri"/>
          <w:sz w:val="20"/>
          <w:szCs w:val="20"/>
        </w:rPr>
        <w:tab/>
        <w:t xml:space="preserve">       Beneficjent</w:t>
      </w:r>
    </w:p>
    <w:p w14:paraId="6C8DF0A0" w14:textId="1C55278F" w:rsidR="00C40242" w:rsidRDefault="00C40242" w:rsidP="00C40242">
      <w:pPr>
        <w:pStyle w:val="Tekstpodstawowy"/>
        <w:rPr>
          <w:rFonts w:ascii="Calibri" w:hAnsi="Calibri" w:cs="Calibri"/>
          <w:sz w:val="20"/>
          <w:szCs w:val="20"/>
        </w:rPr>
      </w:pPr>
    </w:p>
    <w:p w14:paraId="09DB4F20" w14:textId="3D773E9D" w:rsidR="00C40242" w:rsidRDefault="00C40242" w:rsidP="00C40242">
      <w:pPr>
        <w:pStyle w:val="Tekstpodstawowy"/>
        <w:rPr>
          <w:rFonts w:ascii="Calibri" w:hAnsi="Calibri" w:cs="Calibri"/>
          <w:sz w:val="20"/>
          <w:szCs w:val="20"/>
        </w:rPr>
      </w:pPr>
    </w:p>
    <w:p w14:paraId="22A9EB86" w14:textId="6BBD2907" w:rsidR="00C40242" w:rsidRDefault="00C40242" w:rsidP="00C40242">
      <w:pPr>
        <w:pStyle w:val="Tekstpodstawowy"/>
        <w:rPr>
          <w:rFonts w:ascii="Calibri" w:hAnsi="Calibri" w:cs="Calibri"/>
          <w:sz w:val="20"/>
          <w:szCs w:val="20"/>
        </w:rPr>
      </w:pPr>
    </w:p>
    <w:p w14:paraId="52DBD7F8" w14:textId="56F92A9F" w:rsidR="00C40242" w:rsidRDefault="00C40242" w:rsidP="00C40242">
      <w:pPr>
        <w:pStyle w:val="Tekstpodstawowy"/>
        <w:rPr>
          <w:rFonts w:ascii="Calibri" w:hAnsi="Calibri" w:cs="Calibri"/>
          <w:sz w:val="20"/>
          <w:szCs w:val="20"/>
        </w:rPr>
      </w:pPr>
    </w:p>
    <w:p w14:paraId="2FE4F453" w14:textId="7D7DD077" w:rsidR="00C40242" w:rsidRDefault="00C40242" w:rsidP="00C40242">
      <w:pPr>
        <w:pStyle w:val="Tekstpodstawowy"/>
        <w:rPr>
          <w:rFonts w:ascii="Calibri" w:hAnsi="Calibri" w:cs="Calibri"/>
          <w:sz w:val="20"/>
          <w:szCs w:val="20"/>
        </w:rPr>
      </w:pPr>
    </w:p>
    <w:p w14:paraId="5EB36DE6" w14:textId="248BF662" w:rsidR="00C40242" w:rsidRDefault="00C40242" w:rsidP="00C40242">
      <w:pPr>
        <w:pStyle w:val="Tekstpodstawowy"/>
        <w:rPr>
          <w:rFonts w:ascii="Calibri" w:hAnsi="Calibri" w:cs="Calibri"/>
          <w:sz w:val="20"/>
          <w:szCs w:val="20"/>
        </w:rPr>
      </w:pPr>
    </w:p>
    <w:p w14:paraId="2877E1AC" w14:textId="1A1955AF" w:rsidR="00C40242" w:rsidRDefault="00C40242" w:rsidP="00C40242">
      <w:pPr>
        <w:pStyle w:val="Tekstpodstawowy"/>
        <w:rPr>
          <w:rFonts w:ascii="Calibri" w:hAnsi="Calibri" w:cs="Calibri"/>
          <w:sz w:val="20"/>
          <w:szCs w:val="20"/>
        </w:rPr>
      </w:pPr>
    </w:p>
    <w:p w14:paraId="58F8D804" w14:textId="5D83E931" w:rsidR="00C40242" w:rsidRDefault="00C40242" w:rsidP="00C40242">
      <w:pPr>
        <w:pStyle w:val="Tekstpodstawowy"/>
        <w:rPr>
          <w:rFonts w:ascii="Calibri" w:hAnsi="Calibri" w:cs="Calibri"/>
          <w:sz w:val="20"/>
          <w:szCs w:val="20"/>
        </w:rPr>
      </w:pPr>
    </w:p>
    <w:p w14:paraId="2895F18A" w14:textId="1B6014D3" w:rsidR="00C40242" w:rsidRDefault="00C40242" w:rsidP="00C40242">
      <w:pPr>
        <w:pStyle w:val="Tekstpodstawowy"/>
        <w:rPr>
          <w:rFonts w:ascii="Calibri" w:hAnsi="Calibri" w:cs="Calibri"/>
          <w:sz w:val="20"/>
          <w:szCs w:val="20"/>
        </w:rPr>
      </w:pPr>
    </w:p>
    <w:p w14:paraId="500BA663" w14:textId="69FB0598" w:rsidR="00C40242" w:rsidRDefault="00C40242" w:rsidP="00C40242">
      <w:pPr>
        <w:pStyle w:val="Tekstpodstawowy"/>
        <w:rPr>
          <w:rFonts w:ascii="Calibri" w:hAnsi="Calibri" w:cs="Calibri"/>
          <w:sz w:val="20"/>
          <w:szCs w:val="20"/>
        </w:rPr>
      </w:pPr>
    </w:p>
    <w:p w14:paraId="5E128C0E" w14:textId="0893EE40" w:rsidR="00C40242" w:rsidRDefault="00C40242" w:rsidP="00C40242">
      <w:pPr>
        <w:pStyle w:val="Tekstpodstawowy"/>
        <w:rPr>
          <w:rFonts w:ascii="Calibri" w:hAnsi="Calibri" w:cs="Calibri"/>
          <w:sz w:val="20"/>
          <w:szCs w:val="20"/>
        </w:rPr>
      </w:pPr>
    </w:p>
    <w:p w14:paraId="2E27B5B6" w14:textId="4472E441" w:rsidR="00C40242" w:rsidRDefault="00C40242" w:rsidP="00C40242">
      <w:pPr>
        <w:pStyle w:val="Tekstpodstawowy"/>
        <w:rPr>
          <w:rFonts w:ascii="Calibri" w:hAnsi="Calibri" w:cs="Calibri"/>
          <w:sz w:val="20"/>
          <w:szCs w:val="20"/>
        </w:rPr>
      </w:pPr>
    </w:p>
    <w:p w14:paraId="06AB62FD" w14:textId="7801416C" w:rsidR="00C40242" w:rsidRDefault="00C40242" w:rsidP="00C40242">
      <w:pPr>
        <w:pStyle w:val="Tekstpodstawowy"/>
        <w:rPr>
          <w:rFonts w:ascii="Calibri" w:hAnsi="Calibri" w:cs="Calibri"/>
          <w:sz w:val="20"/>
          <w:szCs w:val="20"/>
        </w:rPr>
      </w:pPr>
    </w:p>
    <w:p w14:paraId="6337D14E" w14:textId="6F658DF3" w:rsidR="00C40242" w:rsidRDefault="00C40242" w:rsidP="00C40242">
      <w:pPr>
        <w:pStyle w:val="Tekstpodstawowy"/>
        <w:rPr>
          <w:rFonts w:ascii="Calibri" w:hAnsi="Calibri" w:cs="Calibri"/>
          <w:sz w:val="20"/>
          <w:szCs w:val="20"/>
        </w:rPr>
      </w:pPr>
    </w:p>
    <w:p w14:paraId="2603A3B5" w14:textId="74AC171D" w:rsidR="00C40242" w:rsidRDefault="00C40242" w:rsidP="00C40242">
      <w:pPr>
        <w:pStyle w:val="Tekstpodstawowy"/>
        <w:rPr>
          <w:rFonts w:ascii="Calibri" w:hAnsi="Calibri" w:cs="Calibri"/>
          <w:sz w:val="20"/>
          <w:szCs w:val="20"/>
        </w:rPr>
      </w:pPr>
    </w:p>
    <w:p w14:paraId="08FFB4DD" w14:textId="54CA498B" w:rsidR="00C40242" w:rsidRDefault="00C40242" w:rsidP="00C40242">
      <w:pPr>
        <w:pStyle w:val="Tekstpodstawowy"/>
        <w:rPr>
          <w:rFonts w:ascii="Calibri" w:hAnsi="Calibri" w:cs="Calibri"/>
          <w:sz w:val="20"/>
          <w:szCs w:val="20"/>
        </w:rPr>
      </w:pPr>
    </w:p>
    <w:p w14:paraId="6F74295E" w14:textId="5663ED1D" w:rsidR="00C40242" w:rsidRDefault="00C40242" w:rsidP="00C40242">
      <w:pPr>
        <w:pStyle w:val="Tekstpodstawowy"/>
        <w:rPr>
          <w:rFonts w:ascii="Calibri" w:hAnsi="Calibri" w:cs="Calibri"/>
          <w:sz w:val="20"/>
          <w:szCs w:val="20"/>
        </w:rPr>
      </w:pPr>
    </w:p>
    <w:p w14:paraId="528C5603" w14:textId="6CCCA12E" w:rsidR="00C40242" w:rsidRDefault="00C40242" w:rsidP="00C40242">
      <w:pPr>
        <w:pStyle w:val="Tekstpodstawowy"/>
        <w:rPr>
          <w:rFonts w:ascii="Calibri" w:hAnsi="Calibri" w:cs="Calibri"/>
          <w:sz w:val="20"/>
          <w:szCs w:val="20"/>
        </w:rPr>
      </w:pPr>
    </w:p>
    <w:p w14:paraId="015057BA" w14:textId="02423159" w:rsidR="00C40242" w:rsidRDefault="00C40242" w:rsidP="00C40242">
      <w:pPr>
        <w:pStyle w:val="Tekstpodstawowy"/>
        <w:rPr>
          <w:rFonts w:ascii="Calibri" w:hAnsi="Calibri" w:cs="Calibri"/>
          <w:sz w:val="20"/>
          <w:szCs w:val="20"/>
        </w:rPr>
      </w:pPr>
    </w:p>
    <w:p w14:paraId="406BCE58" w14:textId="02D7CEFD" w:rsidR="00C40242" w:rsidRDefault="00C40242" w:rsidP="00C40242">
      <w:pPr>
        <w:pStyle w:val="Tekstpodstawowy"/>
        <w:rPr>
          <w:rFonts w:ascii="Calibri" w:hAnsi="Calibri" w:cs="Calibri"/>
          <w:sz w:val="20"/>
          <w:szCs w:val="20"/>
        </w:rPr>
      </w:pPr>
    </w:p>
    <w:p w14:paraId="2C2C6FF1" w14:textId="3FCF3497" w:rsidR="00C40242" w:rsidRDefault="00C40242" w:rsidP="00C40242">
      <w:pPr>
        <w:pStyle w:val="Tekstpodstawowy"/>
        <w:rPr>
          <w:rFonts w:ascii="Calibri" w:hAnsi="Calibri" w:cs="Calibri"/>
          <w:sz w:val="20"/>
          <w:szCs w:val="20"/>
        </w:rPr>
      </w:pPr>
    </w:p>
    <w:p w14:paraId="0B214CA4" w14:textId="1785E382" w:rsidR="00C40242" w:rsidRDefault="00C40242" w:rsidP="00C40242">
      <w:pPr>
        <w:pStyle w:val="Tekstpodstawowy"/>
        <w:rPr>
          <w:rFonts w:ascii="Calibri" w:hAnsi="Calibri" w:cs="Calibri"/>
          <w:sz w:val="20"/>
          <w:szCs w:val="20"/>
        </w:rPr>
      </w:pPr>
    </w:p>
    <w:p w14:paraId="0675A0FC" w14:textId="69ADA435" w:rsidR="00C40242" w:rsidRDefault="00C40242" w:rsidP="00C40242">
      <w:pPr>
        <w:pStyle w:val="Tekstpodstawowy"/>
        <w:rPr>
          <w:rFonts w:ascii="Calibri" w:hAnsi="Calibri" w:cs="Calibri"/>
          <w:sz w:val="20"/>
          <w:szCs w:val="20"/>
        </w:rPr>
      </w:pPr>
    </w:p>
    <w:p w14:paraId="45817C17" w14:textId="13825B58" w:rsidR="00C40242" w:rsidRDefault="00C40242" w:rsidP="00C40242">
      <w:pPr>
        <w:pStyle w:val="Tekstpodstawowy"/>
        <w:rPr>
          <w:rFonts w:ascii="Calibri" w:hAnsi="Calibri" w:cs="Calibri"/>
          <w:sz w:val="20"/>
          <w:szCs w:val="20"/>
        </w:rPr>
      </w:pPr>
    </w:p>
    <w:p w14:paraId="0AF70268" w14:textId="5E1F7935" w:rsidR="00C40242" w:rsidRDefault="00C40242" w:rsidP="00C40242">
      <w:pPr>
        <w:pStyle w:val="Tekstpodstawow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Załącznik nr 1 do Umowy </w:t>
      </w:r>
      <w:r w:rsidRPr="00C40242">
        <w:rPr>
          <w:rFonts w:ascii="Calibri" w:hAnsi="Calibri" w:cs="Calibri"/>
          <w:sz w:val="20"/>
          <w:szCs w:val="20"/>
        </w:rPr>
        <w:t>uczestnictwa przedstawiciela organizacji w projekcie</w:t>
      </w:r>
    </w:p>
    <w:p w14:paraId="7879D00D" w14:textId="742F6ED7" w:rsidR="00C40242" w:rsidRDefault="00C40242" w:rsidP="00C40242">
      <w:pPr>
        <w:pStyle w:val="Tekstpodstawowy"/>
        <w:rPr>
          <w:rFonts w:ascii="Calibri" w:hAnsi="Calibri" w:cs="Calibri"/>
          <w:sz w:val="20"/>
          <w:szCs w:val="20"/>
        </w:rPr>
      </w:pPr>
    </w:p>
    <w:p w14:paraId="41BD904C" w14:textId="393B88D8" w:rsidR="00C40242" w:rsidRPr="008D28D1" w:rsidRDefault="00C40242" w:rsidP="00C40242">
      <w:pPr>
        <w:pStyle w:val="Bezodstpw"/>
        <w:spacing w:after="24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Oświadczenie uczestnika/uczestniczki projektu</w:t>
      </w:r>
    </w:p>
    <w:p w14:paraId="5ABC3281" w14:textId="3BFDA794" w:rsidR="00C40242" w:rsidRDefault="00C40242" w:rsidP="00C40242">
      <w:pPr>
        <w:pStyle w:val="Tekstpodstawowy"/>
        <w:rPr>
          <w:rFonts w:ascii="Calibri" w:hAnsi="Calibri" w:cs="Calibri"/>
          <w:sz w:val="20"/>
          <w:szCs w:val="20"/>
        </w:rPr>
      </w:pPr>
    </w:p>
    <w:p w14:paraId="0D129BD4" w14:textId="4ED568D5" w:rsidR="00C40242" w:rsidRDefault="00C40242" w:rsidP="00C40242">
      <w:pPr>
        <w:pStyle w:val="Tekstpodstawowy"/>
        <w:rPr>
          <w:rFonts w:ascii="Calibri" w:hAnsi="Calibri" w:cs="Calibri"/>
          <w:sz w:val="20"/>
          <w:szCs w:val="20"/>
        </w:rPr>
      </w:pPr>
      <w:r w:rsidRPr="00D943DD">
        <w:rPr>
          <w:rFonts w:ascii="Calibri" w:hAnsi="Calibri" w:cs="Calibri"/>
          <w:color w:val="FF0000"/>
          <w:sz w:val="20"/>
          <w:szCs w:val="20"/>
        </w:rPr>
        <w:t>????? – tu ewentualnie wklej treść oświadczenia</w:t>
      </w:r>
    </w:p>
    <w:p w14:paraId="2F795093" w14:textId="5C14DD3C" w:rsidR="00C40242" w:rsidRDefault="00C40242" w:rsidP="00C40242">
      <w:pPr>
        <w:pStyle w:val="Tekstpodstawowy"/>
        <w:rPr>
          <w:rFonts w:ascii="Calibri" w:hAnsi="Calibri" w:cs="Calibri"/>
          <w:sz w:val="20"/>
          <w:szCs w:val="20"/>
        </w:rPr>
      </w:pPr>
      <w:bookmarkStart w:id="6" w:name="_GoBack"/>
      <w:bookmarkEnd w:id="6"/>
    </w:p>
    <w:p w14:paraId="7A6D2065" w14:textId="5DEDE0C1" w:rsidR="00C40242" w:rsidRDefault="00C40242" w:rsidP="00C40242">
      <w:pPr>
        <w:pStyle w:val="Tekstpodstawow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Załącznik nr 2 do Umowy </w:t>
      </w:r>
      <w:r w:rsidRPr="00C40242">
        <w:rPr>
          <w:rFonts w:ascii="Calibri" w:hAnsi="Calibri" w:cs="Calibri"/>
          <w:sz w:val="20"/>
          <w:szCs w:val="20"/>
        </w:rPr>
        <w:t>uczestnictwa przedstawiciela organizacji w projekcie</w:t>
      </w:r>
    </w:p>
    <w:p w14:paraId="4780AD04" w14:textId="77777777" w:rsidR="00C40242" w:rsidRDefault="00C40242" w:rsidP="00C40242">
      <w:pPr>
        <w:pStyle w:val="Tekstpodstawowy"/>
        <w:rPr>
          <w:rFonts w:ascii="Calibri" w:hAnsi="Calibri" w:cs="Calibri"/>
          <w:sz w:val="20"/>
          <w:szCs w:val="20"/>
        </w:rPr>
      </w:pPr>
    </w:p>
    <w:p w14:paraId="2E7A42B4" w14:textId="1DEDE712" w:rsidR="00C40242" w:rsidRPr="008D28D1" w:rsidRDefault="00C40242" w:rsidP="00C40242">
      <w:pPr>
        <w:pStyle w:val="Bezodstpw"/>
        <w:spacing w:after="24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Oświadczenie uczestnika/uczestniczki o wyrażeniu zgody </w:t>
      </w:r>
      <w:r>
        <w:rPr>
          <w:b/>
          <w:bCs/>
          <w:sz w:val="28"/>
          <w:szCs w:val="24"/>
        </w:rPr>
        <w:br/>
        <w:t>na bezpłatne wykorzystanie wizerunku</w:t>
      </w:r>
    </w:p>
    <w:p w14:paraId="27782BBA" w14:textId="4AC64E8B" w:rsidR="00C40242" w:rsidRDefault="00C40242" w:rsidP="00C40242">
      <w:pPr>
        <w:pStyle w:val="Tekstpodstawowy"/>
        <w:rPr>
          <w:rFonts w:ascii="Calibri" w:hAnsi="Calibri" w:cs="Calibri"/>
          <w:sz w:val="20"/>
          <w:szCs w:val="20"/>
        </w:rPr>
      </w:pPr>
    </w:p>
    <w:p w14:paraId="1C2B7EE7" w14:textId="77777777" w:rsidR="00C40242" w:rsidRPr="00D943DD" w:rsidRDefault="00C40242" w:rsidP="00C40242">
      <w:pPr>
        <w:pStyle w:val="Tekstpodstawowy"/>
        <w:rPr>
          <w:rFonts w:ascii="Calibri" w:hAnsi="Calibri" w:cs="Calibri"/>
          <w:color w:val="FF0000"/>
          <w:sz w:val="20"/>
          <w:szCs w:val="20"/>
        </w:rPr>
      </w:pPr>
      <w:r w:rsidRPr="00D943DD">
        <w:rPr>
          <w:rFonts w:ascii="Calibri" w:hAnsi="Calibri" w:cs="Calibri"/>
          <w:color w:val="FF0000"/>
          <w:sz w:val="20"/>
          <w:szCs w:val="20"/>
        </w:rPr>
        <w:t>????? – tu ewentualnie wklej treść oświadczenia</w:t>
      </w:r>
    </w:p>
    <w:p w14:paraId="34BFFC65" w14:textId="6B191421" w:rsidR="00C40242" w:rsidRPr="00F702BF" w:rsidRDefault="00C40242" w:rsidP="00C40242">
      <w:pPr>
        <w:pStyle w:val="Tekstpodstawowy"/>
        <w:rPr>
          <w:rFonts w:ascii="Calibri" w:hAnsi="Calibri" w:cs="Calibri"/>
          <w:sz w:val="20"/>
          <w:szCs w:val="20"/>
        </w:rPr>
      </w:pPr>
    </w:p>
    <w:sectPr w:rsidR="00C40242" w:rsidRPr="00F702BF" w:rsidSect="00B6111F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8E1C3" w14:textId="77777777" w:rsidR="00B22D1D" w:rsidRDefault="00B22D1D" w:rsidP="005B186E">
      <w:pPr>
        <w:spacing w:after="0" w:line="240" w:lineRule="auto"/>
      </w:pPr>
      <w:r>
        <w:separator/>
      </w:r>
    </w:p>
  </w:endnote>
  <w:endnote w:type="continuationSeparator" w:id="0">
    <w:p w14:paraId="749C0EC2" w14:textId="77777777" w:rsidR="00B22D1D" w:rsidRDefault="00B22D1D" w:rsidP="005B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mbria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515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520"/>
      <w:gridCol w:w="3520"/>
      <w:gridCol w:w="2317"/>
    </w:tblGrid>
    <w:tr w:rsidR="00202363" w:rsidRPr="005E4BF2" w14:paraId="0B7D8A5F" w14:textId="77777777" w:rsidTr="00B6111F">
      <w:trPr>
        <w:trHeight w:val="170"/>
      </w:trPr>
      <w:tc>
        <w:tcPr>
          <w:tcW w:w="1881" w:type="pct"/>
          <w:vAlign w:val="center"/>
        </w:tcPr>
        <w:p w14:paraId="048AAD92" w14:textId="022E9934" w:rsidR="00202363" w:rsidRPr="005E4BF2" w:rsidRDefault="00202363" w:rsidP="008D3B2A">
          <w:pPr>
            <w:pStyle w:val="Stopka"/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</w:pPr>
        </w:p>
      </w:tc>
      <w:tc>
        <w:tcPr>
          <w:tcW w:w="1881" w:type="pct"/>
          <w:vAlign w:val="center"/>
        </w:tcPr>
        <w:p w14:paraId="57315DDB" w14:textId="77777777" w:rsidR="00202363" w:rsidRPr="005E4BF2" w:rsidRDefault="00202363" w:rsidP="008D3B2A">
          <w:pPr>
            <w:pStyle w:val="Stopka"/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</w:pPr>
        </w:p>
      </w:tc>
      <w:tc>
        <w:tcPr>
          <w:tcW w:w="1238" w:type="pct"/>
          <w:vMerge w:val="restart"/>
          <w:vAlign w:val="center"/>
        </w:tcPr>
        <w:p w14:paraId="1BEA6DA8" w14:textId="337AA9CA" w:rsidR="00202363" w:rsidRDefault="00202363" w:rsidP="008D3B2A">
          <w:pPr>
            <w:pStyle w:val="Stopka"/>
            <w:jc w:val="center"/>
            <w:rPr>
              <w:rFonts w:ascii="Open Sans" w:hAnsi="Open Sans" w:cs="Open Sans"/>
              <w:noProof/>
              <w:color w:val="707372"/>
              <w:sz w:val="17"/>
              <w:szCs w:val="17"/>
            </w:rPr>
          </w:pPr>
          <w:r>
            <w:rPr>
              <w:rFonts w:ascii="Open Sans" w:hAnsi="Open Sans" w:cs="Open Sans"/>
              <w:noProof/>
              <w:color w:val="707372"/>
              <w:sz w:val="17"/>
              <w:szCs w:val="17"/>
            </w:rPr>
            <w:drawing>
              <wp:inline distT="0" distB="0" distL="0" distR="0" wp14:anchorId="03D0673B" wp14:editId="52365B26">
                <wp:extent cx="673561" cy="6667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836" cy="67395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202363" w:rsidRPr="005E4BF2" w14:paraId="610F450F" w14:textId="77777777" w:rsidTr="00B6111F">
      <w:trPr>
        <w:trHeight w:val="454"/>
      </w:trPr>
      <w:tc>
        <w:tcPr>
          <w:tcW w:w="1881" w:type="pct"/>
        </w:tcPr>
        <w:p w14:paraId="10A47BFE" w14:textId="713BDE33" w:rsidR="00202363" w:rsidRPr="005E4BF2" w:rsidRDefault="00202363" w:rsidP="00B6111F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  <w:bookmarkStart w:id="7" w:name="_Hlk175731047"/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drawing>
              <wp:anchor distT="0" distB="0" distL="114300" distR="114300" simplePos="0" relativeHeight="251672576" behindDoc="0" locked="0" layoutInCell="1" allowOverlap="1" wp14:anchorId="2645CD42" wp14:editId="09D71E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200" cy="133200"/>
                <wp:effectExtent l="0" t="0" r="635" b="635"/>
                <wp:wrapSquare wrapText="bothSides"/>
                <wp:docPr id="8" name="Obraz 1" descr="location_ic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cation_ico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Fundacja Partycypacji Społecznej</w:t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br/>
          </w:r>
          <w:r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 xml:space="preserve">         </w:t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 xml:space="preserve">ul. </w:t>
          </w:r>
          <w:r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Polska 15</w:t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, 60-</w:t>
          </w:r>
          <w:r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595</w:t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 xml:space="preserve"> Poznań</w:t>
          </w:r>
        </w:p>
      </w:tc>
      <w:tc>
        <w:tcPr>
          <w:tcW w:w="1881" w:type="pct"/>
        </w:tcPr>
        <w:p w14:paraId="11356DA8" w14:textId="77777777" w:rsidR="00202363" w:rsidRPr="005E4BF2" w:rsidRDefault="00202363" w:rsidP="00B6111F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drawing>
              <wp:anchor distT="0" distB="0" distL="71755" distR="71755" simplePos="0" relativeHeight="251667456" behindDoc="1" locked="0" layoutInCell="1" allowOverlap="1" wp14:anchorId="2978796B" wp14:editId="0DD6CF19">
                <wp:simplePos x="0" y="0"/>
                <wp:positionH relativeFrom="margin">
                  <wp:align>left</wp:align>
                </wp:positionH>
                <wp:positionV relativeFrom="margin">
                  <wp:posOffset>17780</wp:posOffset>
                </wp:positionV>
                <wp:extent cx="133200" cy="133200"/>
                <wp:effectExtent l="0" t="0" r="0" b="0"/>
                <wp:wrapSquare wrapText="bothSides"/>
                <wp:docPr id="9" name="Obraz 2" descr="mail_ic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il_icon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sekretariat@fundacja-spoleczna.pl</w:t>
          </w:r>
        </w:p>
      </w:tc>
      <w:tc>
        <w:tcPr>
          <w:tcW w:w="1238" w:type="pct"/>
          <w:vMerge/>
          <w:vAlign w:val="center"/>
        </w:tcPr>
        <w:p w14:paraId="49BC8A37" w14:textId="0BA4270C" w:rsidR="00202363" w:rsidRPr="005E4BF2" w:rsidRDefault="00202363" w:rsidP="008D3B2A">
          <w:pPr>
            <w:pStyle w:val="Stopka"/>
            <w:jc w:val="center"/>
            <w:rPr>
              <w:rFonts w:ascii="Open Sans" w:hAnsi="Open Sans" w:cs="Open Sans"/>
              <w:color w:val="707372"/>
              <w:sz w:val="17"/>
              <w:szCs w:val="17"/>
            </w:rPr>
          </w:pPr>
        </w:p>
      </w:tc>
    </w:tr>
    <w:tr w:rsidR="00202363" w:rsidRPr="005E4BF2" w14:paraId="3384327E" w14:textId="77777777" w:rsidTr="00B6111F">
      <w:trPr>
        <w:trHeight w:val="509"/>
      </w:trPr>
      <w:tc>
        <w:tcPr>
          <w:tcW w:w="1881" w:type="pct"/>
        </w:tcPr>
        <w:p w14:paraId="21D92B90" w14:textId="448662F6" w:rsidR="00202363" w:rsidRPr="005E4BF2" w:rsidRDefault="00202363" w:rsidP="00B6111F">
          <w:pPr>
            <w:pStyle w:val="Stopka"/>
            <w:rPr>
              <w:rFonts w:ascii="Open Sans" w:hAnsi="Open Sans" w:cs="Open Sans"/>
              <w:noProof/>
              <w:sz w:val="17"/>
              <w:szCs w:val="17"/>
              <w:lang w:eastAsia="pl-PL"/>
            </w:rPr>
          </w:pPr>
          <w:r>
            <w:rPr>
              <w:rFonts w:ascii="Open Sans" w:hAnsi="Open Sans" w:cs="Open Sans"/>
              <w:noProof/>
              <w:sz w:val="17"/>
              <w:szCs w:val="17"/>
              <w:lang w:eastAsia="pl-PL"/>
            </w:rPr>
            <w:drawing>
              <wp:inline distT="0" distB="0" distL="0" distR="0" wp14:anchorId="70A55FBA" wp14:editId="1ADFD4C2">
                <wp:extent cx="128270" cy="133985"/>
                <wp:effectExtent l="0" t="0" r="508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70" cy="1339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Open Sans" w:hAnsi="Open Sans" w:cs="Open Sans"/>
              <w:noProof/>
              <w:sz w:val="17"/>
              <w:szCs w:val="17"/>
              <w:lang w:eastAsia="pl-PL"/>
            </w:rPr>
            <w:t xml:space="preserve">    </w:t>
          </w:r>
          <w:r w:rsidRPr="005E4BF2">
            <w:rPr>
              <w:rFonts w:ascii="Open Sans" w:hAnsi="Open Sans" w:cs="Open Sans"/>
              <w:color w:val="707372"/>
              <w:sz w:val="17"/>
              <w:szCs w:val="17"/>
            </w:rPr>
            <w:t>7642665762</w:t>
          </w:r>
        </w:p>
      </w:tc>
      <w:tc>
        <w:tcPr>
          <w:tcW w:w="1881" w:type="pct"/>
        </w:tcPr>
        <w:p w14:paraId="2369085C" w14:textId="77777777" w:rsidR="00202363" w:rsidRPr="005E4BF2" w:rsidRDefault="00202363" w:rsidP="00B6111F">
          <w:pPr>
            <w:pStyle w:val="Stopka"/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</w:pP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drawing>
              <wp:anchor distT="0" distB="0" distL="71755" distR="71755" simplePos="0" relativeHeight="251668480" behindDoc="0" locked="0" layoutInCell="1" allowOverlap="1" wp14:anchorId="4B9F9AD6" wp14:editId="4503E4D9">
                <wp:simplePos x="0" y="0"/>
                <wp:positionH relativeFrom="margin">
                  <wp:align>left</wp:align>
                </wp:positionH>
                <wp:positionV relativeFrom="margin">
                  <wp:posOffset>17780</wp:posOffset>
                </wp:positionV>
                <wp:extent cx="133200" cy="133200"/>
                <wp:effectExtent l="0" t="0" r="0" b="0"/>
                <wp:wrapSquare wrapText="bothSides"/>
                <wp:docPr id="14" name="Obraz 3" descr="globe_ic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lobe_icon.png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fundacja-spoleczna.pl</w:t>
          </w:r>
        </w:p>
      </w:tc>
      <w:tc>
        <w:tcPr>
          <w:tcW w:w="1238" w:type="pct"/>
          <w:vMerge/>
        </w:tcPr>
        <w:p w14:paraId="0F726B1F" w14:textId="77777777" w:rsidR="00202363" w:rsidRPr="005E4BF2" w:rsidRDefault="00202363" w:rsidP="008D3B2A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</w:p>
      </w:tc>
    </w:tr>
  </w:tbl>
  <w:bookmarkEnd w:id="7"/>
  <w:p w14:paraId="48FA21F6" w14:textId="1CCF49DD" w:rsidR="00202363" w:rsidRDefault="0020236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0B2F322D" wp14:editId="2C83E929">
              <wp:simplePos x="0" y="0"/>
              <wp:positionH relativeFrom="rightMargin">
                <wp:posOffset>391160</wp:posOffset>
              </wp:positionH>
              <wp:positionV relativeFrom="margin">
                <wp:posOffset>6994525</wp:posOffset>
              </wp:positionV>
              <wp:extent cx="510540" cy="2183130"/>
              <wp:effectExtent l="0" t="0" r="3810" b="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4ACFC" w14:textId="21A55E57" w:rsidR="00202363" w:rsidRPr="00D351DF" w:rsidRDefault="00202363">
                          <w:pPr>
                            <w:pStyle w:val="Stopka"/>
                            <w:rPr>
                              <w:rFonts w:eastAsiaTheme="majorEastAsia" w:cstheme="minorHAnsi"/>
                              <w:sz w:val="20"/>
                              <w:szCs w:val="20"/>
                            </w:rPr>
                          </w:pPr>
                          <w:r w:rsidRPr="00D351DF">
                            <w:rPr>
                              <w:rFonts w:eastAsiaTheme="majorEastAsia" w:cstheme="minorHAnsi"/>
                              <w:sz w:val="20"/>
                              <w:szCs w:val="20"/>
                            </w:rPr>
                            <w:t xml:space="preserve">Strona </w:t>
                          </w:r>
                          <w:r w:rsidRPr="00D351DF">
                            <w:rPr>
                              <w:rFonts w:eastAsiaTheme="minorEastAsia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351DF">
                            <w:rPr>
                              <w:rFonts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D351DF">
                            <w:rPr>
                              <w:rFonts w:eastAsiaTheme="minorEastAsia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D351DF">
                            <w:rPr>
                              <w:rFonts w:eastAsiaTheme="majorEastAsia" w:cstheme="minorHAnsi"/>
                              <w:sz w:val="20"/>
                              <w:szCs w:val="20"/>
                            </w:rPr>
                            <w:t>2</w:t>
                          </w:r>
                          <w:r w:rsidRPr="00D351DF">
                            <w:rPr>
                              <w:rFonts w:eastAsiaTheme="majorEastAsia" w:cstheme="minorHAns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2F322D" id="Prostokąt 5" o:spid="_x0000_s1026" style="position:absolute;margin-left:30.8pt;margin-top:550.75pt;width:40.2pt;height:171.9pt;z-index:251674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" o:allowincell="f" filled="f" stroked="f">
              <v:textbox style="layout-flow:vertical;mso-layout-flow-alt:bottom-to-top;mso-fit-shape-to-text:t">
                <w:txbxContent>
                  <w:p w14:paraId="2CA4ACFC" w14:textId="21A55E57" w:rsidR="00202363" w:rsidRPr="00D351DF" w:rsidRDefault="00202363">
                    <w:pPr>
                      <w:pStyle w:val="Stopka"/>
                      <w:rPr>
                        <w:rFonts w:eastAsiaTheme="majorEastAsia" w:cstheme="minorHAnsi"/>
                        <w:sz w:val="20"/>
                        <w:szCs w:val="20"/>
                      </w:rPr>
                    </w:pPr>
                    <w:r w:rsidRPr="00D351DF">
                      <w:rPr>
                        <w:rFonts w:eastAsiaTheme="majorEastAsia" w:cstheme="minorHAnsi"/>
                        <w:sz w:val="20"/>
                        <w:szCs w:val="20"/>
                      </w:rPr>
                      <w:t xml:space="preserve">Strona </w:t>
                    </w:r>
                    <w:r w:rsidRPr="00D351DF">
                      <w:rPr>
                        <w:rFonts w:eastAsiaTheme="minorEastAsia" w:cstheme="minorHAnsi"/>
                        <w:sz w:val="20"/>
                        <w:szCs w:val="20"/>
                      </w:rPr>
                      <w:fldChar w:fldCharType="begin"/>
                    </w:r>
                    <w:r w:rsidRPr="00D351DF">
                      <w:rPr>
                        <w:rFonts w:cstheme="minorHAnsi"/>
                        <w:sz w:val="20"/>
                        <w:szCs w:val="20"/>
                      </w:rPr>
                      <w:instrText>PAGE    \* MERGEFORMAT</w:instrText>
                    </w:r>
                    <w:r w:rsidRPr="00D351DF">
                      <w:rPr>
                        <w:rFonts w:eastAsiaTheme="minorEastAsia" w:cstheme="minorHAnsi"/>
                        <w:sz w:val="20"/>
                        <w:szCs w:val="20"/>
                      </w:rPr>
                      <w:fldChar w:fldCharType="separate"/>
                    </w:r>
                    <w:r w:rsidRPr="00D351DF">
                      <w:rPr>
                        <w:rFonts w:eastAsiaTheme="majorEastAsia" w:cstheme="minorHAnsi"/>
                        <w:sz w:val="20"/>
                        <w:szCs w:val="20"/>
                      </w:rPr>
                      <w:t>2</w:t>
                    </w:r>
                    <w:r w:rsidRPr="00D351DF">
                      <w:rPr>
                        <w:rFonts w:eastAsiaTheme="majorEastAsia" w:cstheme="minorHAns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411FE" w14:textId="77777777" w:rsidR="00B22D1D" w:rsidRDefault="00B22D1D" w:rsidP="005B186E">
      <w:pPr>
        <w:spacing w:after="0" w:line="240" w:lineRule="auto"/>
      </w:pPr>
      <w:r>
        <w:separator/>
      </w:r>
    </w:p>
  </w:footnote>
  <w:footnote w:type="continuationSeparator" w:id="0">
    <w:p w14:paraId="12193FD6" w14:textId="77777777" w:rsidR="00B22D1D" w:rsidRDefault="00B22D1D" w:rsidP="005B1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4E70D" w14:textId="523D82C9" w:rsidR="00202363" w:rsidRDefault="00B22D1D">
    <w:pPr>
      <w:pStyle w:val="Nagwek"/>
    </w:pPr>
    <w:sdt>
      <w:sdtPr>
        <w:id w:val="1018274999"/>
        <w:docPartObj>
          <w:docPartGallery w:val="Page Numbers (Margins)"/>
          <w:docPartUnique/>
        </w:docPartObj>
      </w:sdtPr>
      <w:sdtEndPr/>
      <w:sdtContent/>
    </w:sdt>
    <w:r w:rsidR="00202363">
      <w:rPr>
        <w:noProof/>
        <w14:ligatures w14:val="standardContextual"/>
      </w:rPr>
      <w:drawing>
        <wp:inline distT="0" distB="0" distL="0" distR="0" wp14:anchorId="062B094F" wp14:editId="617765F3">
          <wp:extent cx="5760720" cy="588645"/>
          <wp:effectExtent l="0" t="0" r="0" b="0"/>
          <wp:docPr id="160121769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1217698" name="Obraz 16012176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8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666" w:hanging="360"/>
      </w:pPr>
      <w:rPr>
        <w:rFonts w:eastAsia="Carlito" w:cs="Carlito"/>
        <w:w w:val="100"/>
        <w:sz w:val="21"/>
        <w:szCs w:val="21"/>
        <w:lang w:val="pl-PL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52" w:hanging="360"/>
      </w:pPr>
      <w:rPr>
        <w:rFonts w:ascii="Symbol" w:hAnsi="Symbol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45" w:hanging="360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7" w:hanging="360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30" w:hanging="360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23" w:hanging="360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15" w:hanging="360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08" w:hanging="360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01" w:hanging="360"/>
      </w:pPr>
      <w:rPr>
        <w:rFonts w:ascii="Symbol" w:hAnsi="Symbol"/>
        <w:lang w:val="pl-PL" w:eastAsia="ar-SA" w:bidi="ar-SA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666" w:hanging="428"/>
      </w:pPr>
      <w:rPr>
        <w:rFonts w:eastAsia="Carlito" w:cs="Carlito"/>
        <w:w w:val="100"/>
        <w:sz w:val="21"/>
        <w:szCs w:val="21"/>
        <w:lang w:val="pl-PL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52" w:hanging="428"/>
      </w:pPr>
      <w:rPr>
        <w:rFonts w:ascii="Symbol" w:hAnsi="Symbol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45" w:hanging="428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7" w:hanging="428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30" w:hanging="428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23" w:hanging="428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15" w:hanging="428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08" w:hanging="428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01" w:hanging="428"/>
      </w:pPr>
      <w:rPr>
        <w:rFonts w:ascii="Symbol" w:hAnsi="Symbol"/>
        <w:lang w:val="pl-PL" w:eastAsia="ar-SA" w:bidi="ar-SA"/>
      </w:rPr>
    </w:lvl>
  </w:abstractNum>
  <w:abstractNum w:abstractNumId="2" w15:restartNumberingAfterBreak="0">
    <w:nsid w:val="00000004"/>
    <w:multiLevelType w:val="multilevel"/>
    <w:tmpl w:val="00000004"/>
    <w:name w:val="WWNum3"/>
    <w:lvl w:ilvl="0">
      <w:start w:val="1"/>
      <w:numFmt w:val="lowerLetter"/>
      <w:lvlText w:val="%1."/>
      <w:lvlJc w:val="left"/>
      <w:pPr>
        <w:tabs>
          <w:tab w:val="num" w:pos="0"/>
        </w:tabs>
        <w:ind w:left="946" w:hanging="360"/>
      </w:pPr>
      <w:rPr>
        <w:rFonts w:eastAsia="Carlito" w:cs="Carlito"/>
        <w:spacing w:val="-1"/>
        <w:w w:val="100"/>
        <w:sz w:val="21"/>
        <w:szCs w:val="21"/>
        <w:lang w:val="pl-PL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04" w:hanging="360"/>
      </w:pPr>
      <w:rPr>
        <w:rFonts w:ascii="Symbol" w:hAnsi="Symbol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69" w:hanging="360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33" w:hanging="360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98" w:hanging="360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63" w:hanging="360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7" w:hanging="360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92" w:hanging="360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57" w:hanging="360"/>
      </w:pPr>
      <w:rPr>
        <w:rFonts w:ascii="Symbol" w:hAnsi="Symbol"/>
        <w:lang w:val="pl-PL" w:eastAsia="ar-SA" w:bidi="ar-SA"/>
      </w:rPr>
    </w:lvl>
  </w:abstractNum>
  <w:abstractNum w:abstractNumId="3" w15:restartNumberingAfterBreak="0">
    <w:nsid w:val="00000005"/>
    <w:multiLevelType w:val="multilevel"/>
    <w:tmpl w:val="3BBC06C6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666" w:hanging="360"/>
      </w:pPr>
      <w:rPr>
        <w:rFonts w:eastAsia="Carlito" w:cs="Carlito"/>
        <w:w w:val="100"/>
        <w:sz w:val="21"/>
        <w:szCs w:val="21"/>
        <w:lang w:val="pl-PL"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46" w:hanging="360"/>
      </w:pPr>
      <w:rPr>
        <w:rFonts w:eastAsia="Carlito" w:cs="Carlito"/>
        <w:spacing w:val="-1"/>
        <w:w w:val="100"/>
        <w:sz w:val="20"/>
        <w:szCs w:val="20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00" w:hanging="360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1" w:hanging="360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22" w:hanging="360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82" w:hanging="360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3" w:hanging="360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04" w:hanging="360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64" w:hanging="360"/>
      </w:pPr>
      <w:rPr>
        <w:rFonts w:ascii="Symbol" w:hAnsi="Symbol"/>
        <w:lang w:val="pl-PL" w:eastAsia="ar-SA" w:bidi="ar-SA"/>
      </w:rPr>
    </w:lvl>
  </w:abstractNum>
  <w:abstractNum w:abstractNumId="4" w15:restartNumberingAfterBreak="0">
    <w:nsid w:val="00000006"/>
    <w:multiLevelType w:val="multilevel"/>
    <w:tmpl w:val="0A3055DE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663" w:hanging="358"/>
      </w:pPr>
      <w:rPr>
        <w:rFonts w:eastAsia="Carlito" w:cs="Carlito"/>
        <w:w w:val="100"/>
        <w:sz w:val="20"/>
        <w:szCs w:val="20"/>
        <w:lang w:val="pl-PL"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46" w:hanging="360"/>
      </w:pPr>
      <w:rPr>
        <w:rFonts w:eastAsia="Carlito" w:cs="Carlito"/>
        <w:spacing w:val="-1"/>
        <w:w w:val="100"/>
        <w:sz w:val="20"/>
        <w:szCs w:val="20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00" w:hanging="360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1" w:hanging="360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22" w:hanging="360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82" w:hanging="360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3" w:hanging="360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04" w:hanging="360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64" w:hanging="360"/>
      </w:pPr>
      <w:rPr>
        <w:rFonts w:ascii="Symbol" w:hAnsi="Symbol"/>
        <w:lang w:val="pl-PL" w:eastAsia="ar-SA" w:bidi="ar-SA"/>
      </w:rPr>
    </w:lvl>
  </w:abstractNum>
  <w:abstractNum w:abstractNumId="5" w15:restartNumberingAfterBreak="0">
    <w:nsid w:val="00000008"/>
    <w:multiLevelType w:val="multilevel"/>
    <w:tmpl w:val="5ADC2F72"/>
    <w:name w:val="WWNum7"/>
    <w:lvl w:ilvl="0">
      <w:start w:val="1"/>
      <w:numFmt w:val="decimal"/>
      <w:lvlText w:val="%1."/>
      <w:lvlJc w:val="left"/>
      <w:pPr>
        <w:tabs>
          <w:tab w:val="num" w:pos="-238"/>
        </w:tabs>
        <w:ind w:left="284" w:hanging="284"/>
      </w:pPr>
      <w:rPr>
        <w:rFonts w:eastAsia="Carlito" w:cs="Carlito"/>
        <w:w w:val="100"/>
        <w:sz w:val="20"/>
        <w:szCs w:val="20"/>
        <w:lang w:val="pl-PL" w:eastAsia="ar-SA" w:bidi="ar-SA"/>
      </w:rPr>
    </w:lvl>
    <w:lvl w:ilvl="1">
      <w:start w:val="1"/>
      <w:numFmt w:val="bullet"/>
      <w:lvlText w:val=""/>
      <w:lvlJc w:val="left"/>
      <w:pPr>
        <w:tabs>
          <w:tab w:val="num" w:pos="-238"/>
        </w:tabs>
        <w:ind w:left="1188" w:hanging="284"/>
      </w:pPr>
      <w:rPr>
        <w:rFonts w:ascii="Symbol" w:hAnsi="Symbol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-238"/>
        </w:tabs>
        <w:ind w:left="2095" w:hanging="284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-238"/>
        </w:tabs>
        <w:ind w:left="3001" w:hanging="284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-238"/>
        </w:tabs>
        <w:ind w:left="3908" w:hanging="284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-238"/>
        </w:tabs>
        <w:ind w:left="4815" w:hanging="284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-238"/>
        </w:tabs>
        <w:ind w:left="5721" w:hanging="284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-238"/>
        </w:tabs>
        <w:ind w:left="6628" w:hanging="284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-238"/>
        </w:tabs>
        <w:ind w:left="7535" w:hanging="284"/>
      </w:pPr>
      <w:rPr>
        <w:rFonts w:ascii="Symbol" w:hAnsi="Symbol"/>
        <w:lang w:val="pl-PL" w:eastAsia="ar-SA" w:bidi="ar-SA"/>
      </w:rPr>
    </w:lvl>
  </w:abstractNum>
  <w:abstractNum w:abstractNumId="6" w15:restartNumberingAfterBreak="0">
    <w:nsid w:val="01D21283"/>
    <w:multiLevelType w:val="hybridMultilevel"/>
    <w:tmpl w:val="CBB21ABA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D81EAC"/>
    <w:multiLevelType w:val="hybridMultilevel"/>
    <w:tmpl w:val="3918D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8479F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6E5D31"/>
    <w:multiLevelType w:val="hybridMultilevel"/>
    <w:tmpl w:val="DE60BCF2"/>
    <w:lvl w:ilvl="0" w:tplc="0000001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C76965"/>
    <w:multiLevelType w:val="hybridMultilevel"/>
    <w:tmpl w:val="3504232C"/>
    <w:lvl w:ilvl="0" w:tplc="2230DC5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 w15:restartNumberingAfterBreak="0">
    <w:nsid w:val="097B5AC9"/>
    <w:multiLevelType w:val="hybridMultilevel"/>
    <w:tmpl w:val="390C0CCA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AB6D0E"/>
    <w:multiLevelType w:val="hybridMultilevel"/>
    <w:tmpl w:val="F5403B3C"/>
    <w:lvl w:ilvl="0" w:tplc="5D842A5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845BD4"/>
    <w:multiLevelType w:val="hybridMultilevel"/>
    <w:tmpl w:val="390C0CCA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B807EF"/>
    <w:multiLevelType w:val="hybridMultilevel"/>
    <w:tmpl w:val="3504232C"/>
    <w:lvl w:ilvl="0" w:tplc="2230DC5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 w15:restartNumberingAfterBreak="0">
    <w:nsid w:val="174722CA"/>
    <w:multiLevelType w:val="hybridMultilevel"/>
    <w:tmpl w:val="B7C0F990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A339C"/>
    <w:multiLevelType w:val="hybridMultilevel"/>
    <w:tmpl w:val="24A2DD80"/>
    <w:lvl w:ilvl="0" w:tplc="22CC62FA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21F73AF1"/>
    <w:multiLevelType w:val="hybridMultilevel"/>
    <w:tmpl w:val="FD52BFA6"/>
    <w:lvl w:ilvl="0" w:tplc="5D842A5A">
      <w:start w:val="1"/>
      <w:numFmt w:val="bullet"/>
      <w:lvlText w:val="ð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298222E5"/>
    <w:multiLevelType w:val="hybridMultilevel"/>
    <w:tmpl w:val="B8A05AB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C3065D5"/>
    <w:multiLevelType w:val="hybridMultilevel"/>
    <w:tmpl w:val="DF045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B37DEB"/>
    <w:multiLevelType w:val="hybridMultilevel"/>
    <w:tmpl w:val="3504232C"/>
    <w:lvl w:ilvl="0" w:tplc="2230DC5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0" w15:restartNumberingAfterBreak="0">
    <w:nsid w:val="2E0A70F6"/>
    <w:multiLevelType w:val="hybridMultilevel"/>
    <w:tmpl w:val="C70A64C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F550FC5"/>
    <w:multiLevelType w:val="hybridMultilevel"/>
    <w:tmpl w:val="382EA2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95933"/>
    <w:multiLevelType w:val="hybridMultilevel"/>
    <w:tmpl w:val="6EF8B032"/>
    <w:lvl w:ilvl="0" w:tplc="22CC62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8071206"/>
    <w:multiLevelType w:val="hybridMultilevel"/>
    <w:tmpl w:val="36D8638C"/>
    <w:lvl w:ilvl="0" w:tplc="5D842A5A">
      <w:start w:val="1"/>
      <w:numFmt w:val="bullet"/>
      <w:lvlText w:val="ð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4" w15:restartNumberingAfterBreak="0">
    <w:nsid w:val="419A6506"/>
    <w:multiLevelType w:val="hybridMultilevel"/>
    <w:tmpl w:val="65341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2CC6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D4600"/>
    <w:multiLevelType w:val="hybridMultilevel"/>
    <w:tmpl w:val="4DE499A2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5D842A5A">
      <w:start w:val="1"/>
      <w:numFmt w:val="bullet"/>
      <w:lvlText w:val="ð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835254"/>
    <w:multiLevelType w:val="hybridMultilevel"/>
    <w:tmpl w:val="2FC28BDC"/>
    <w:lvl w:ilvl="0" w:tplc="044C4722">
      <w:numFmt w:val="bullet"/>
      <w:lvlText w:val="-"/>
      <w:lvlJc w:val="left"/>
      <w:pPr>
        <w:ind w:left="859" w:hanging="284"/>
      </w:pPr>
      <w:rPr>
        <w:rFonts w:ascii="Courier New" w:eastAsia="Courier New" w:hAnsi="Courier New" w:cs="Courier New" w:hint="default"/>
        <w:b/>
        <w:bCs/>
        <w:w w:val="99"/>
        <w:sz w:val="20"/>
        <w:szCs w:val="20"/>
        <w:lang w:val="pl-PL" w:eastAsia="pl-PL" w:bidi="pl-PL"/>
      </w:rPr>
    </w:lvl>
    <w:lvl w:ilvl="1" w:tplc="47AAC82A">
      <w:numFmt w:val="bullet"/>
      <w:lvlText w:val="•"/>
      <w:lvlJc w:val="left"/>
      <w:pPr>
        <w:ind w:left="1778" w:hanging="284"/>
      </w:pPr>
      <w:rPr>
        <w:rFonts w:hint="default"/>
        <w:lang w:val="pl-PL" w:eastAsia="pl-PL" w:bidi="pl-PL"/>
      </w:rPr>
    </w:lvl>
    <w:lvl w:ilvl="2" w:tplc="68C02A82">
      <w:numFmt w:val="bullet"/>
      <w:lvlText w:val="•"/>
      <w:lvlJc w:val="left"/>
      <w:pPr>
        <w:ind w:left="2697" w:hanging="284"/>
      </w:pPr>
      <w:rPr>
        <w:rFonts w:hint="default"/>
        <w:lang w:val="pl-PL" w:eastAsia="pl-PL" w:bidi="pl-PL"/>
      </w:rPr>
    </w:lvl>
    <w:lvl w:ilvl="3" w:tplc="1FA2F2CA">
      <w:numFmt w:val="bullet"/>
      <w:lvlText w:val="•"/>
      <w:lvlJc w:val="left"/>
      <w:pPr>
        <w:ind w:left="3615" w:hanging="284"/>
      </w:pPr>
      <w:rPr>
        <w:rFonts w:hint="default"/>
        <w:lang w:val="pl-PL" w:eastAsia="pl-PL" w:bidi="pl-PL"/>
      </w:rPr>
    </w:lvl>
    <w:lvl w:ilvl="4" w:tplc="B9DA65F4">
      <w:numFmt w:val="bullet"/>
      <w:lvlText w:val="•"/>
      <w:lvlJc w:val="left"/>
      <w:pPr>
        <w:ind w:left="4534" w:hanging="284"/>
      </w:pPr>
      <w:rPr>
        <w:rFonts w:hint="default"/>
        <w:lang w:val="pl-PL" w:eastAsia="pl-PL" w:bidi="pl-PL"/>
      </w:rPr>
    </w:lvl>
    <w:lvl w:ilvl="5" w:tplc="DB4C7F04">
      <w:numFmt w:val="bullet"/>
      <w:lvlText w:val="•"/>
      <w:lvlJc w:val="left"/>
      <w:pPr>
        <w:ind w:left="5453" w:hanging="284"/>
      </w:pPr>
      <w:rPr>
        <w:rFonts w:hint="default"/>
        <w:lang w:val="pl-PL" w:eastAsia="pl-PL" w:bidi="pl-PL"/>
      </w:rPr>
    </w:lvl>
    <w:lvl w:ilvl="6" w:tplc="3A8443C4">
      <w:numFmt w:val="bullet"/>
      <w:lvlText w:val="•"/>
      <w:lvlJc w:val="left"/>
      <w:pPr>
        <w:ind w:left="6371" w:hanging="284"/>
      </w:pPr>
      <w:rPr>
        <w:rFonts w:hint="default"/>
        <w:lang w:val="pl-PL" w:eastAsia="pl-PL" w:bidi="pl-PL"/>
      </w:rPr>
    </w:lvl>
    <w:lvl w:ilvl="7" w:tplc="17043724">
      <w:numFmt w:val="bullet"/>
      <w:lvlText w:val="•"/>
      <w:lvlJc w:val="left"/>
      <w:pPr>
        <w:ind w:left="7290" w:hanging="284"/>
      </w:pPr>
      <w:rPr>
        <w:rFonts w:hint="default"/>
        <w:lang w:val="pl-PL" w:eastAsia="pl-PL" w:bidi="pl-PL"/>
      </w:rPr>
    </w:lvl>
    <w:lvl w:ilvl="8" w:tplc="AE36D98A">
      <w:numFmt w:val="bullet"/>
      <w:lvlText w:val="•"/>
      <w:lvlJc w:val="left"/>
      <w:pPr>
        <w:ind w:left="8209" w:hanging="284"/>
      </w:pPr>
      <w:rPr>
        <w:rFonts w:hint="default"/>
        <w:lang w:val="pl-PL" w:eastAsia="pl-PL" w:bidi="pl-PL"/>
      </w:rPr>
    </w:lvl>
  </w:abstractNum>
  <w:abstractNum w:abstractNumId="27" w15:restartNumberingAfterBreak="0">
    <w:nsid w:val="4E364006"/>
    <w:multiLevelType w:val="hybridMultilevel"/>
    <w:tmpl w:val="E3ACC7B0"/>
    <w:lvl w:ilvl="0" w:tplc="0415000F">
      <w:start w:val="1"/>
      <w:numFmt w:val="decimal"/>
      <w:lvlText w:val="%1.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8" w15:restartNumberingAfterBreak="0">
    <w:nsid w:val="5C0D17A5"/>
    <w:multiLevelType w:val="multilevel"/>
    <w:tmpl w:val="FFB0A5DA"/>
    <w:lvl w:ilvl="0">
      <w:start w:val="1"/>
      <w:numFmt w:val="lowerLetter"/>
      <w:lvlText w:val="%1."/>
      <w:lvlJc w:val="left"/>
      <w:pPr>
        <w:tabs>
          <w:tab w:val="num" w:pos="46"/>
        </w:tabs>
        <w:ind w:left="992" w:hanging="360"/>
      </w:pPr>
      <w:rPr>
        <w:spacing w:val="-1"/>
        <w:w w:val="100"/>
        <w:sz w:val="21"/>
        <w:szCs w:val="21"/>
        <w:lang w:val="pl-PL"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46"/>
        </w:tabs>
        <w:ind w:left="1486" w:hanging="360"/>
      </w:pPr>
    </w:lvl>
    <w:lvl w:ilvl="2">
      <w:start w:val="1"/>
      <w:numFmt w:val="lowerRoman"/>
      <w:lvlText w:val="%2.%3."/>
      <w:lvlJc w:val="right"/>
      <w:pPr>
        <w:tabs>
          <w:tab w:val="num" w:pos="46"/>
        </w:tabs>
        <w:ind w:left="2206" w:hanging="180"/>
      </w:pPr>
    </w:lvl>
    <w:lvl w:ilvl="3">
      <w:start w:val="1"/>
      <w:numFmt w:val="decimal"/>
      <w:lvlText w:val="%2.%3.%4."/>
      <w:lvlJc w:val="left"/>
      <w:pPr>
        <w:tabs>
          <w:tab w:val="num" w:pos="46"/>
        </w:tabs>
        <w:ind w:left="2926" w:hanging="360"/>
      </w:pPr>
    </w:lvl>
    <w:lvl w:ilvl="4">
      <w:start w:val="1"/>
      <w:numFmt w:val="lowerLetter"/>
      <w:lvlText w:val="%2.%3.%4.%5."/>
      <w:lvlJc w:val="left"/>
      <w:pPr>
        <w:tabs>
          <w:tab w:val="num" w:pos="46"/>
        </w:tabs>
        <w:ind w:left="3646" w:hanging="360"/>
      </w:pPr>
    </w:lvl>
    <w:lvl w:ilvl="5">
      <w:start w:val="1"/>
      <w:numFmt w:val="lowerRoman"/>
      <w:lvlText w:val="%2.%3.%4.%5.%6."/>
      <w:lvlJc w:val="right"/>
      <w:pPr>
        <w:tabs>
          <w:tab w:val="num" w:pos="46"/>
        </w:tabs>
        <w:ind w:left="4366" w:hanging="180"/>
      </w:pPr>
    </w:lvl>
    <w:lvl w:ilvl="6">
      <w:start w:val="1"/>
      <w:numFmt w:val="decimal"/>
      <w:lvlText w:val="%2.%3.%4.%5.%6.%7."/>
      <w:lvlJc w:val="left"/>
      <w:pPr>
        <w:tabs>
          <w:tab w:val="num" w:pos="46"/>
        </w:tabs>
        <w:ind w:left="508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6"/>
        </w:tabs>
        <w:ind w:left="580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46"/>
        </w:tabs>
        <w:ind w:left="6526" w:hanging="180"/>
      </w:pPr>
    </w:lvl>
  </w:abstractNum>
  <w:abstractNum w:abstractNumId="29" w15:restartNumberingAfterBreak="0">
    <w:nsid w:val="605F7546"/>
    <w:multiLevelType w:val="hybridMultilevel"/>
    <w:tmpl w:val="B8809A56"/>
    <w:numStyleLink w:val="Litery"/>
  </w:abstractNum>
  <w:abstractNum w:abstractNumId="30" w15:restartNumberingAfterBreak="0">
    <w:nsid w:val="623148D3"/>
    <w:multiLevelType w:val="hybridMultilevel"/>
    <w:tmpl w:val="F7D8C0E2"/>
    <w:styleLink w:val="Kreski"/>
    <w:lvl w:ilvl="0" w:tplc="25629FA6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0B9E2E74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5C3AA378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CA7EDA60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25B4C338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D8E09E5E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E43438BE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3586D392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22C42CEC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31" w15:restartNumberingAfterBreak="0">
    <w:nsid w:val="632C5963"/>
    <w:multiLevelType w:val="hybridMultilevel"/>
    <w:tmpl w:val="F7D8C0E2"/>
    <w:numStyleLink w:val="Kreski"/>
  </w:abstractNum>
  <w:abstractNum w:abstractNumId="32" w15:restartNumberingAfterBreak="0">
    <w:nsid w:val="6B1E3D8B"/>
    <w:multiLevelType w:val="hybridMultilevel"/>
    <w:tmpl w:val="746CF27C"/>
    <w:lvl w:ilvl="0" w:tplc="22CC62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BDD3E11"/>
    <w:multiLevelType w:val="hybridMultilevel"/>
    <w:tmpl w:val="91D2B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3162E8"/>
    <w:multiLevelType w:val="hybridMultilevel"/>
    <w:tmpl w:val="46860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93CC3"/>
    <w:multiLevelType w:val="hybridMultilevel"/>
    <w:tmpl w:val="B8809A56"/>
    <w:styleLink w:val="Litery"/>
    <w:lvl w:ilvl="0" w:tplc="B8809A56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9E8BCE">
      <w:start w:val="1"/>
      <w:numFmt w:val="upperLetter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928070">
      <w:start w:val="1"/>
      <w:numFmt w:val="upperLetter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80B698">
      <w:start w:val="1"/>
      <w:numFmt w:val="upperLetter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868E1A">
      <w:start w:val="1"/>
      <w:numFmt w:val="upperLetter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003BB6">
      <w:start w:val="1"/>
      <w:numFmt w:val="upperLetter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C482B8">
      <w:start w:val="1"/>
      <w:numFmt w:val="upperLetter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2A3984">
      <w:start w:val="1"/>
      <w:numFmt w:val="upperLetter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6C67C">
      <w:start w:val="1"/>
      <w:numFmt w:val="upperLetter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F9213BE"/>
    <w:multiLevelType w:val="hybridMultilevel"/>
    <w:tmpl w:val="BB02B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114698"/>
    <w:multiLevelType w:val="hybridMultilevel"/>
    <w:tmpl w:val="3504232C"/>
    <w:lvl w:ilvl="0" w:tplc="2230DC5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8" w15:restartNumberingAfterBreak="0">
    <w:nsid w:val="72BB2D5F"/>
    <w:multiLevelType w:val="hybridMultilevel"/>
    <w:tmpl w:val="B724922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6AE5400"/>
    <w:multiLevelType w:val="hybridMultilevel"/>
    <w:tmpl w:val="7CDED714"/>
    <w:lvl w:ilvl="0" w:tplc="22CC62FA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0" w15:restartNumberingAfterBreak="0">
    <w:nsid w:val="78856BA2"/>
    <w:multiLevelType w:val="hybridMultilevel"/>
    <w:tmpl w:val="0EE0EC28"/>
    <w:lvl w:ilvl="0" w:tplc="22CC62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8F80322"/>
    <w:multiLevelType w:val="hybridMultilevel"/>
    <w:tmpl w:val="65341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2CC6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185151"/>
    <w:multiLevelType w:val="hybridMultilevel"/>
    <w:tmpl w:val="927C1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D5E3F"/>
    <w:multiLevelType w:val="hybridMultilevel"/>
    <w:tmpl w:val="6AD04582"/>
    <w:lvl w:ilvl="0" w:tplc="2230DC5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0"/>
  </w:num>
  <w:num w:numId="4">
    <w:abstractNumId w:val="31"/>
    <w:lvlOverride w:ilvl="0">
      <w:lvl w:ilvl="0" w:tplc="6ECCF6E6">
        <w:start w:val="1"/>
        <w:numFmt w:val="bullet"/>
        <w:lvlText w:val="-"/>
        <w:lvlJc w:val="left"/>
        <w:pPr>
          <w:ind w:left="948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1">
      <w:lvl w:ilvl="1" w:tplc="8020B52E">
        <w:start w:val="1"/>
        <w:numFmt w:val="bullet"/>
        <w:lvlText w:val="-"/>
        <w:lvlJc w:val="left"/>
        <w:pPr>
          <w:ind w:left="116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2">
      <w:lvl w:ilvl="2" w:tplc="4A7E30F2">
        <w:start w:val="1"/>
        <w:numFmt w:val="bullet"/>
        <w:lvlText w:val="-"/>
        <w:lvlJc w:val="left"/>
        <w:pPr>
          <w:ind w:left="140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3">
      <w:lvl w:ilvl="3" w:tplc="292E1E92">
        <w:start w:val="1"/>
        <w:numFmt w:val="bullet"/>
        <w:lvlText w:val="-"/>
        <w:lvlJc w:val="left"/>
        <w:pPr>
          <w:ind w:left="164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4">
      <w:lvl w:ilvl="4" w:tplc="2CFE7F32">
        <w:start w:val="1"/>
        <w:numFmt w:val="bullet"/>
        <w:lvlText w:val="-"/>
        <w:lvlJc w:val="left"/>
        <w:pPr>
          <w:ind w:left="188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5">
      <w:lvl w:ilvl="5" w:tplc="0900BDE0">
        <w:start w:val="1"/>
        <w:numFmt w:val="bullet"/>
        <w:lvlText w:val="-"/>
        <w:lvlJc w:val="left"/>
        <w:pPr>
          <w:ind w:left="212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6">
      <w:lvl w:ilvl="6" w:tplc="D42AE830">
        <w:start w:val="1"/>
        <w:numFmt w:val="bullet"/>
        <w:lvlText w:val="-"/>
        <w:lvlJc w:val="left"/>
        <w:pPr>
          <w:ind w:left="236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7">
      <w:lvl w:ilvl="7" w:tplc="1460F070">
        <w:start w:val="1"/>
        <w:numFmt w:val="bullet"/>
        <w:lvlText w:val="-"/>
        <w:lvlJc w:val="left"/>
        <w:pPr>
          <w:ind w:left="260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8">
      <w:lvl w:ilvl="8" w:tplc="855C8712">
        <w:start w:val="1"/>
        <w:numFmt w:val="bullet"/>
        <w:lvlText w:val="-"/>
        <w:lvlJc w:val="left"/>
        <w:pPr>
          <w:ind w:left="284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</w:num>
  <w:num w:numId="5">
    <w:abstractNumId w:val="35"/>
  </w:num>
  <w:num w:numId="6">
    <w:abstractNumId w:val="29"/>
    <w:lvlOverride w:ilvl="0">
      <w:startOverride w:val="1"/>
    </w:lvlOverride>
  </w:num>
  <w:num w:numId="7">
    <w:abstractNumId w:val="4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8"/>
  </w:num>
  <w:num w:numId="13">
    <w:abstractNumId w:val="28"/>
  </w:num>
  <w:num w:numId="14">
    <w:abstractNumId w:val="7"/>
  </w:num>
  <w:num w:numId="15">
    <w:abstractNumId w:val="41"/>
  </w:num>
  <w:num w:numId="16">
    <w:abstractNumId w:val="32"/>
  </w:num>
  <w:num w:numId="17">
    <w:abstractNumId w:val="31"/>
  </w:num>
  <w:num w:numId="18">
    <w:abstractNumId w:val="22"/>
  </w:num>
  <w:num w:numId="19">
    <w:abstractNumId w:val="40"/>
  </w:num>
  <w:num w:numId="20">
    <w:abstractNumId w:val="20"/>
  </w:num>
  <w:num w:numId="21">
    <w:abstractNumId w:val="38"/>
  </w:num>
  <w:num w:numId="22">
    <w:abstractNumId w:val="17"/>
  </w:num>
  <w:num w:numId="23">
    <w:abstractNumId w:val="18"/>
  </w:num>
  <w:num w:numId="24">
    <w:abstractNumId w:val="24"/>
  </w:num>
  <w:num w:numId="25">
    <w:abstractNumId w:val="21"/>
  </w:num>
  <w:num w:numId="26">
    <w:abstractNumId w:val="27"/>
  </w:num>
  <w:num w:numId="27">
    <w:abstractNumId w:val="33"/>
  </w:num>
  <w:num w:numId="28">
    <w:abstractNumId w:val="13"/>
  </w:num>
  <w:num w:numId="29">
    <w:abstractNumId w:val="43"/>
  </w:num>
  <w:num w:numId="30">
    <w:abstractNumId w:val="36"/>
  </w:num>
  <w:num w:numId="31">
    <w:abstractNumId w:val="42"/>
  </w:num>
  <w:num w:numId="32">
    <w:abstractNumId w:val="23"/>
  </w:num>
  <w:num w:numId="33">
    <w:abstractNumId w:val="11"/>
  </w:num>
  <w:num w:numId="34">
    <w:abstractNumId w:val="19"/>
  </w:num>
  <w:num w:numId="35">
    <w:abstractNumId w:val="37"/>
  </w:num>
  <w:num w:numId="36">
    <w:abstractNumId w:val="9"/>
  </w:num>
  <w:num w:numId="37">
    <w:abstractNumId w:val="6"/>
  </w:num>
  <w:num w:numId="38">
    <w:abstractNumId w:val="25"/>
  </w:num>
  <w:num w:numId="39">
    <w:abstractNumId w:val="16"/>
  </w:num>
  <w:num w:numId="40">
    <w:abstractNumId w:val="15"/>
  </w:num>
  <w:num w:numId="41">
    <w:abstractNumId w:val="39"/>
  </w:num>
  <w:num w:numId="42">
    <w:abstractNumId w:val="26"/>
  </w:num>
  <w:num w:numId="43">
    <w:abstractNumId w:val="14"/>
  </w:num>
  <w:num w:numId="44">
    <w:abstractNumId w:val="34"/>
  </w:num>
  <w:num w:numId="45">
    <w:abstractNumId w:val="10"/>
  </w:num>
  <w:num w:numId="46">
    <w:abstractNumId w:val="12"/>
  </w:num>
  <w:num w:numId="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6E"/>
    <w:rsid w:val="00042E67"/>
    <w:rsid w:val="000809EF"/>
    <w:rsid w:val="0009326D"/>
    <w:rsid w:val="000A011B"/>
    <w:rsid w:val="000B7BBC"/>
    <w:rsid w:val="000D44B2"/>
    <w:rsid w:val="000E47F0"/>
    <w:rsid w:val="000F411B"/>
    <w:rsid w:val="001004BF"/>
    <w:rsid w:val="00117B39"/>
    <w:rsid w:val="001507CE"/>
    <w:rsid w:val="0016315D"/>
    <w:rsid w:val="001679F6"/>
    <w:rsid w:val="001A5A7D"/>
    <w:rsid w:val="001B1AA4"/>
    <w:rsid w:val="001C1B42"/>
    <w:rsid w:val="001D2D5E"/>
    <w:rsid w:val="001E4A57"/>
    <w:rsid w:val="001F562B"/>
    <w:rsid w:val="00202363"/>
    <w:rsid w:val="002117A4"/>
    <w:rsid w:val="0021209D"/>
    <w:rsid w:val="002127D7"/>
    <w:rsid w:val="002265AA"/>
    <w:rsid w:val="00245383"/>
    <w:rsid w:val="00283FFD"/>
    <w:rsid w:val="002B69CD"/>
    <w:rsid w:val="002D065C"/>
    <w:rsid w:val="002E4229"/>
    <w:rsid w:val="002F3F1E"/>
    <w:rsid w:val="0032578A"/>
    <w:rsid w:val="003348CA"/>
    <w:rsid w:val="003455B8"/>
    <w:rsid w:val="00363277"/>
    <w:rsid w:val="003B4596"/>
    <w:rsid w:val="003B71CC"/>
    <w:rsid w:val="003C7B9A"/>
    <w:rsid w:val="003D258C"/>
    <w:rsid w:val="003E1632"/>
    <w:rsid w:val="003F0556"/>
    <w:rsid w:val="00400640"/>
    <w:rsid w:val="00401A63"/>
    <w:rsid w:val="00401B09"/>
    <w:rsid w:val="00417892"/>
    <w:rsid w:val="00435B3A"/>
    <w:rsid w:val="00445133"/>
    <w:rsid w:val="0046065E"/>
    <w:rsid w:val="004673D0"/>
    <w:rsid w:val="00480E59"/>
    <w:rsid w:val="004B3C6A"/>
    <w:rsid w:val="004F69AD"/>
    <w:rsid w:val="004F7782"/>
    <w:rsid w:val="00513E79"/>
    <w:rsid w:val="0052001F"/>
    <w:rsid w:val="00521FF6"/>
    <w:rsid w:val="0054644C"/>
    <w:rsid w:val="00560A91"/>
    <w:rsid w:val="0058301C"/>
    <w:rsid w:val="005958CB"/>
    <w:rsid w:val="005B186E"/>
    <w:rsid w:val="005B32BF"/>
    <w:rsid w:val="005D5D40"/>
    <w:rsid w:val="005E0EB3"/>
    <w:rsid w:val="006132B2"/>
    <w:rsid w:val="0062253F"/>
    <w:rsid w:val="00623B65"/>
    <w:rsid w:val="006361AD"/>
    <w:rsid w:val="0067434B"/>
    <w:rsid w:val="0068603D"/>
    <w:rsid w:val="006C0C64"/>
    <w:rsid w:val="006D6943"/>
    <w:rsid w:val="0071327E"/>
    <w:rsid w:val="0071379D"/>
    <w:rsid w:val="007146DE"/>
    <w:rsid w:val="00717809"/>
    <w:rsid w:val="00717967"/>
    <w:rsid w:val="00726E56"/>
    <w:rsid w:val="00757CDC"/>
    <w:rsid w:val="00764299"/>
    <w:rsid w:val="007725E2"/>
    <w:rsid w:val="00776BA9"/>
    <w:rsid w:val="00783413"/>
    <w:rsid w:val="007B4C4F"/>
    <w:rsid w:val="007F660A"/>
    <w:rsid w:val="00832FE5"/>
    <w:rsid w:val="008439D6"/>
    <w:rsid w:val="008A7389"/>
    <w:rsid w:val="008A749E"/>
    <w:rsid w:val="008B24F6"/>
    <w:rsid w:val="008D28D1"/>
    <w:rsid w:val="008D3B2A"/>
    <w:rsid w:val="008D4B01"/>
    <w:rsid w:val="008E53A8"/>
    <w:rsid w:val="009135A1"/>
    <w:rsid w:val="00944FE7"/>
    <w:rsid w:val="009518A6"/>
    <w:rsid w:val="00961D73"/>
    <w:rsid w:val="009642B1"/>
    <w:rsid w:val="00971FD3"/>
    <w:rsid w:val="00981E79"/>
    <w:rsid w:val="00984D0E"/>
    <w:rsid w:val="009A6E63"/>
    <w:rsid w:val="009B352C"/>
    <w:rsid w:val="009F1DB6"/>
    <w:rsid w:val="00A71FAF"/>
    <w:rsid w:val="00A7564A"/>
    <w:rsid w:val="00AF4739"/>
    <w:rsid w:val="00AF6777"/>
    <w:rsid w:val="00B10C42"/>
    <w:rsid w:val="00B22D1D"/>
    <w:rsid w:val="00B25103"/>
    <w:rsid w:val="00B54526"/>
    <w:rsid w:val="00B6111F"/>
    <w:rsid w:val="00B748B0"/>
    <w:rsid w:val="00B80BD6"/>
    <w:rsid w:val="00BA63C1"/>
    <w:rsid w:val="00BB1540"/>
    <w:rsid w:val="00BC7C17"/>
    <w:rsid w:val="00BF022B"/>
    <w:rsid w:val="00C03987"/>
    <w:rsid w:val="00C12922"/>
    <w:rsid w:val="00C40242"/>
    <w:rsid w:val="00C45464"/>
    <w:rsid w:val="00C72C14"/>
    <w:rsid w:val="00CE3D58"/>
    <w:rsid w:val="00CF158C"/>
    <w:rsid w:val="00D200F7"/>
    <w:rsid w:val="00D351DF"/>
    <w:rsid w:val="00D448A6"/>
    <w:rsid w:val="00D60F12"/>
    <w:rsid w:val="00D754C8"/>
    <w:rsid w:val="00D93075"/>
    <w:rsid w:val="00D943DD"/>
    <w:rsid w:val="00D95782"/>
    <w:rsid w:val="00DF4CA3"/>
    <w:rsid w:val="00E30908"/>
    <w:rsid w:val="00E3591F"/>
    <w:rsid w:val="00E64B06"/>
    <w:rsid w:val="00E75C2E"/>
    <w:rsid w:val="00E83712"/>
    <w:rsid w:val="00E937DE"/>
    <w:rsid w:val="00EA0F4A"/>
    <w:rsid w:val="00EA5147"/>
    <w:rsid w:val="00EE6B7E"/>
    <w:rsid w:val="00EF1AFE"/>
    <w:rsid w:val="00EF4793"/>
    <w:rsid w:val="00EF5D1D"/>
    <w:rsid w:val="00F008AE"/>
    <w:rsid w:val="00F361E4"/>
    <w:rsid w:val="00F550F2"/>
    <w:rsid w:val="00F702BF"/>
    <w:rsid w:val="00F72431"/>
    <w:rsid w:val="00F73E74"/>
    <w:rsid w:val="00F860EA"/>
    <w:rsid w:val="00F97457"/>
    <w:rsid w:val="00FA4775"/>
    <w:rsid w:val="00FB6323"/>
    <w:rsid w:val="00FB6C19"/>
    <w:rsid w:val="00FB6C2F"/>
    <w:rsid w:val="00FD5B5C"/>
    <w:rsid w:val="00FE38E0"/>
    <w:rsid w:val="00F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5A6B1"/>
  <w15:chartTrackingRefBased/>
  <w15:docId w15:val="{F55E9977-D4FB-41DB-B1BB-07FF6E72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186E"/>
    <w:pPr>
      <w:spacing w:after="200" w:line="276" w:lineRule="auto"/>
    </w:pPr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nhideWhenUsed/>
    <w:qFormat/>
    <w:rsid w:val="003E1632"/>
    <w:pPr>
      <w:keepNext/>
      <w:keepLines/>
      <w:suppressAutoHyphen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86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B1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86E"/>
    <w:rPr>
      <w:kern w:val="0"/>
      <w14:ligatures w14:val="none"/>
    </w:rPr>
  </w:style>
  <w:style w:type="table" w:styleId="Tabela-Siatka">
    <w:name w:val="Table Grid"/>
    <w:basedOn w:val="Standardowy"/>
    <w:uiPriority w:val="59"/>
    <w:rsid w:val="005B18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C03987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63C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A63C1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Bezodstpw">
    <w:name w:val="No Spacing"/>
    <w:uiPriority w:val="1"/>
    <w:qFormat/>
    <w:rsid w:val="00BA63C1"/>
    <w:pPr>
      <w:spacing w:after="0" w:line="240" w:lineRule="auto"/>
    </w:pPr>
    <w:rPr>
      <w:kern w:val="0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3E163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3E1632"/>
    <w:pPr>
      <w:suppressAutoHyphens/>
      <w:spacing w:after="0" w:line="240" w:lineRule="auto"/>
      <w:ind w:left="720"/>
      <w:contextualSpacing/>
    </w:pPr>
    <w:rPr>
      <w:rFonts w:ascii="Carlito" w:eastAsia="Carlito" w:hAnsi="Carlito" w:cs="Carlito"/>
      <w:lang w:eastAsia="ar-SA"/>
    </w:rPr>
  </w:style>
  <w:style w:type="paragraph" w:styleId="Tekstpodstawowy">
    <w:name w:val="Body Text"/>
    <w:basedOn w:val="Normalny"/>
    <w:link w:val="TekstpodstawowyZnak"/>
    <w:rsid w:val="003E1632"/>
    <w:pPr>
      <w:suppressAutoHyphens/>
      <w:spacing w:after="0" w:line="240" w:lineRule="auto"/>
    </w:pPr>
    <w:rPr>
      <w:rFonts w:ascii="Carlito" w:eastAsia="Carlito" w:hAnsi="Carlito" w:cs="Carlito"/>
      <w:sz w:val="21"/>
      <w:szCs w:val="2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E1632"/>
    <w:rPr>
      <w:rFonts w:ascii="Carlito" w:eastAsia="Carlito" w:hAnsi="Carlito" w:cs="Carlito"/>
      <w:kern w:val="0"/>
      <w:sz w:val="21"/>
      <w:szCs w:val="21"/>
      <w:lang w:eastAsia="ar-SA"/>
      <w14:ligatures w14:val="none"/>
    </w:rPr>
  </w:style>
  <w:style w:type="paragraph" w:customStyle="1" w:styleId="Akapitzlist1">
    <w:name w:val="Akapit z listą1"/>
    <w:basedOn w:val="Normalny"/>
    <w:rsid w:val="003E1632"/>
    <w:pPr>
      <w:suppressAutoHyphens/>
      <w:spacing w:before="39" w:after="0" w:line="240" w:lineRule="auto"/>
      <w:ind w:left="946" w:hanging="361"/>
      <w:jc w:val="both"/>
    </w:pPr>
    <w:rPr>
      <w:rFonts w:ascii="Carlito" w:eastAsia="Carlito" w:hAnsi="Carlito" w:cs="Carlito"/>
      <w:lang w:eastAsia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E1632"/>
    <w:pPr>
      <w:suppressAutoHyphens/>
      <w:spacing w:after="0" w:line="240" w:lineRule="auto"/>
    </w:pPr>
    <w:rPr>
      <w:rFonts w:ascii="Carlito" w:eastAsia="Carlito" w:hAnsi="Carlito" w:cs="Carlito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uiPriority w:val="99"/>
    <w:semiHidden/>
    <w:rsid w:val="003E1632"/>
    <w:rPr>
      <w:kern w:val="0"/>
      <w:sz w:val="20"/>
      <w:szCs w:val="20"/>
      <w14:ligatures w14:val="none"/>
    </w:rPr>
  </w:style>
  <w:style w:type="character" w:customStyle="1" w:styleId="TekstkomentarzaZnak1">
    <w:name w:val="Tekst komentarza Znak1"/>
    <w:link w:val="Tekstkomentarza"/>
    <w:uiPriority w:val="99"/>
    <w:rsid w:val="003E1632"/>
    <w:rPr>
      <w:rFonts w:ascii="Carlito" w:eastAsia="Carlito" w:hAnsi="Carlito" w:cs="Carlito"/>
      <w:kern w:val="0"/>
      <w:sz w:val="20"/>
      <w:szCs w:val="20"/>
      <w:lang w:eastAsia="ar-SA"/>
      <w14:ligatures w14:val="none"/>
    </w:rPr>
  </w:style>
  <w:style w:type="paragraph" w:customStyle="1" w:styleId="Tre">
    <w:name w:val="Treść"/>
    <w:rsid w:val="003E16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pl-PL"/>
      <w14:ligatures w14:val="none"/>
    </w:rPr>
  </w:style>
  <w:style w:type="numbering" w:customStyle="1" w:styleId="Kreski">
    <w:name w:val="Kreski"/>
    <w:rsid w:val="003E1632"/>
    <w:pPr>
      <w:numPr>
        <w:numId w:val="3"/>
      </w:numPr>
    </w:pPr>
  </w:style>
  <w:style w:type="numbering" w:customStyle="1" w:styleId="Litery">
    <w:name w:val="Litery"/>
    <w:rsid w:val="003E1632"/>
    <w:pPr>
      <w:numPr>
        <w:numId w:val="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163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632"/>
    <w:rPr>
      <w:rFonts w:ascii="Segoe UI" w:hAnsi="Segoe UI" w:cs="Segoe UI"/>
      <w:kern w:val="0"/>
      <w:sz w:val="18"/>
      <w:szCs w:val="18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1632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E1632"/>
    <w:rPr>
      <w:rFonts w:ascii="Carlito" w:eastAsia="Carlito" w:hAnsi="Carlito" w:cs="Carlito"/>
      <w:b/>
      <w:bCs/>
      <w:kern w:val="0"/>
      <w:sz w:val="20"/>
      <w:szCs w:val="20"/>
      <w:lang w:eastAsia="ar-SA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2510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25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B25103"/>
    <w:rPr>
      <w:color w:val="0563C1" w:themeColor="hyperlink"/>
      <w:u w:val="single"/>
    </w:rPr>
  </w:style>
  <w:style w:type="paragraph" w:customStyle="1" w:styleId="Akapitzlist2">
    <w:name w:val="Akapit z listą2"/>
    <w:basedOn w:val="Normalny"/>
    <w:rsid w:val="007F660A"/>
    <w:pPr>
      <w:suppressAutoHyphens/>
      <w:spacing w:before="39" w:after="0" w:line="240" w:lineRule="auto"/>
      <w:ind w:left="946" w:hanging="361"/>
      <w:jc w:val="both"/>
    </w:pPr>
    <w:rPr>
      <w:rFonts w:ascii="Carlito" w:eastAsia="Carlito" w:hAnsi="Carlito" w:cs="Carli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B078D-7F10-4984-8284-93F31380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2197</Words>
  <Characters>13182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Mroczyńska</dc:creator>
  <cp:keywords/>
  <dc:description/>
  <cp:lastModifiedBy>Opole</cp:lastModifiedBy>
  <cp:revision>9</cp:revision>
  <cp:lastPrinted>2024-09-25T08:11:00Z</cp:lastPrinted>
  <dcterms:created xsi:type="dcterms:W3CDTF">2024-10-16T13:43:00Z</dcterms:created>
  <dcterms:modified xsi:type="dcterms:W3CDTF">2024-10-17T12:11:00Z</dcterms:modified>
</cp:coreProperties>
</file>