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8D3B2A">
      <w:pPr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8D3B2A">
      <w:pPr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29E52CCF" w14:textId="65E57C50" w:rsidR="00B25103" w:rsidRPr="001F77A5" w:rsidRDefault="00B25103" w:rsidP="00B25103">
      <w:pPr>
        <w:spacing w:before="240" w:line="240" w:lineRule="auto"/>
        <w:jc w:val="both"/>
        <w:rPr>
          <w:rStyle w:val="Wyrnieniedelikatne"/>
          <w:b/>
          <w:i w:val="0"/>
          <w:sz w:val="20"/>
        </w:rPr>
      </w:pPr>
      <w:r w:rsidRPr="001F77A5">
        <w:rPr>
          <w:rStyle w:val="Wyrnieniedelikatne"/>
          <w:b/>
          <w:i w:val="0"/>
          <w:sz w:val="20"/>
        </w:rPr>
        <w:t xml:space="preserve">Załącznik nr </w:t>
      </w:r>
      <w:r w:rsidR="00160551">
        <w:rPr>
          <w:rStyle w:val="Wyrnieniedelikatne"/>
          <w:b/>
          <w:i w:val="0"/>
          <w:sz w:val="20"/>
        </w:rPr>
        <w:t>5</w:t>
      </w:r>
      <w:r w:rsidRPr="001F77A5">
        <w:rPr>
          <w:rStyle w:val="Wyrnieniedelikatne"/>
          <w:b/>
          <w:i w:val="0"/>
          <w:sz w:val="20"/>
        </w:rPr>
        <w:t xml:space="preserve"> do Regulaminu uczestnictwa w projekcie</w:t>
      </w:r>
    </w:p>
    <w:p w14:paraId="12391E29" w14:textId="72F657C3" w:rsidR="00160551" w:rsidRDefault="00160551" w:rsidP="00160551">
      <w:pPr>
        <w:pStyle w:val="Bezodstpw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Zaświadczenie dotyczące przedstawiciela organizacji </w:t>
      </w:r>
    </w:p>
    <w:p w14:paraId="33F9476E" w14:textId="6CB1F12C" w:rsidR="004F69AD" w:rsidRPr="008D28D1" w:rsidRDefault="00160551" w:rsidP="00160551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delegowanego do udziału w projekcie</w:t>
      </w:r>
    </w:p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B25103" w:rsidRPr="003A5DF4" w14:paraId="7AD14711" w14:textId="77777777" w:rsidTr="00456C80">
        <w:trPr>
          <w:trHeight w:val="31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7860096" w14:textId="408145EA" w:rsidR="00B25103" w:rsidRPr="00982CD9" w:rsidRDefault="00E12345" w:rsidP="00456C80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ZAŚWIADCZENIE DLA PRZEDSTAWICIELA/KI ORGANIZACJI</w:t>
            </w:r>
          </w:p>
        </w:tc>
      </w:tr>
      <w:tr w:rsidR="00B25103" w:rsidRPr="003A5DF4" w14:paraId="4FE756A9" w14:textId="77777777" w:rsidTr="00456C80">
        <w:trPr>
          <w:trHeight w:val="318"/>
        </w:trPr>
        <w:tc>
          <w:tcPr>
            <w:tcW w:w="9072" w:type="dxa"/>
          </w:tcPr>
          <w:p w14:paraId="05358025" w14:textId="04635B13" w:rsidR="00160551" w:rsidRDefault="00EA5147" w:rsidP="00160551">
            <w:pPr>
              <w:pStyle w:val="TableParagraph"/>
              <w:spacing w:after="240"/>
              <w:ind w:left="102"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</w:t>
            </w:r>
            <w:r w:rsidRPr="00982CD9">
              <w:rPr>
                <w:rFonts w:ascii="Calibri" w:hAnsi="Calibri" w:cs="Calibri"/>
                <w:lang w:val="pl-PL"/>
              </w:rPr>
              <w:t>rganizacj</w:t>
            </w:r>
            <w:r>
              <w:rPr>
                <w:rFonts w:ascii="Calibri" w:hAnsi="Calibri" w:cs="Calibri"/>
                <w:lang w:val="pl-PL"/>
              </w:rPr>
              <w:t>a …………………………………………………</w:t>
            </w:r>
            <w:r w:rsidR="00160551">
              <w:rPr>
                <w:rFonts w:ascii="Calibri" w:hAnsi="Calibri" w:cs="Calibri"/>
                <w:lang w:val="pl-PL"/>
              </w:rPr>
              <w:t>………………………………………</w:t>
            </w:r>
            <w:r>
              <w:rPr>
                <w:rFonts w:ascii="Calibri" w:hAnsi="Calibri" w:cs="Calibri"/>
                <w:lang w:val="pl-PL"/>
              </w:rPr>
              <w:t>(pełna nazwa organizacji)</w:t>
            </w:r>
            <w:r w:rsidRPr="00982CD9">
              <w:rPr>
                <w:rFonts w:ascii="Calibri" w:hAnsi="Calibri" w:cs="Calibri"/>
                <w:lang w:val="pl-PL"/>
              </w:rPr>
              <w:t>, którą reprezentuj</w:t>
            </w:r>
            <w:r w:rsidR="00776BA9">
              <w:rPr>
                <w:rFonts w:ascii="Calibri" w:hAnsi="Calibri" w:cs="Calibri"/>
                <w:lang w:val="pl-PL"/>
              </w:rPr>
              <w:t>ę</w:t>
            </w:r>
            <w:r w:rsidRPr="00982CD9">
              <w:rPr>
                <w:rFonts w:ascii="Calibri" w:hAnsi="Calibri" w:cs="Calibri"/>
                <w:lang w:val="pl-PL"/>
              </w:rPr>
              <w:t xml:space="preserve">, </w:t>
            </w:r>
            <w:r w:rsidR="00160551">
              <w:rPr>
                <w:rFonts w:ascii="Calibri" w:hAnsi="Calibri" w:cs="Calibri"/>
                <w:lang w:val="pl-PL"/>
              </w:rPr>
              <w:t>zaświadcza, że Pan/Pani ………………………………………………………………… (imię i nazwisko przedstawiciela/ki), oddelegowany/a do</w:t>
            </w:r>
            <w:r>
              <w:rPr>
                <w:rFonts w:ascii="Calibri" w:hAnsi="Calibri" w:cs="Calibri"/>
                <w:lang w:val="pl-PL"/>
              </w:rPr>
              <w:t xml:space="preserve"> udział</w:t>
            </w:r>
            <w:r w:rsidR="00160551">
              <w:rPr>
                <w:rFonts w:ascii="Calibri" w:hAnsi="Calibri" w:cs="Calibri"/>
                <w:lang w:val="pl-PL"/>
              </w:rPr>
              <w:t>u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982CD9">
              <w:rPr>
                <w:rFonts w:ascii="Calibri" w:hAnsi="Calibri" w:cs="Calibri"/>
                <w:lang w:val="pl-PL"/>
              </w:rPr>
              <w:t xml:space="preserve">w </w:t>
            </w:r>
            <w:r>
              <w:rPr>
                <w:rFonts w:ascii="Calibri" w:hAnsi="Calibri" w:cs="Calibri"/>
                <w:lang w:val="pl-PL"/>
              </w:rPr>
              <w:t>P</w:t>
            </w:r>
            <w:r w:rsidRPr="00982CD9">
              <w:rPr>
                <w:rFonts w:ascii="Calibri" w:hAnsi="Calibri" w:cs="Calibri"/>
                <w:lang w:val="pl-PL"/>
              </w:rPr>
              <w:t>rojekcie</w:t>
            </w:r>
            <w:r>
              <w:t xml:space="preserve"> </w:t>
            </w:r>
            <w:proofErr w:type="spellStart"/>
            <w:r w:rsidRPr="00A2023A">
              <w:rPr>
                <w:rFonts w:asciiTheme="minorHAnsi" w:hAnsiTheme="minorHAnsi" w:cstheme="minorHAnsi"/>
              </w:rPr>
              <w:t>pn</w:t>
            </w:r>
            <w:proofErr w:type="spellEnd"/>
            <w:r w:rsidRPr="00A2023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“</w:t>
            </w:r>
            <w:r w:rsidRPr="00A2023A">
              <w:rPr>
                <w:rFonts w:asciiTheme="minorHAnsi" w:hAnsiTheme="minorHAnsi" w:cstheme="minorHAnsi"/>
                <w:lang w:val="pl-PL"/>
              </w:rPr>
              <w:t>GO NGO! Program wsparcia organizacji społeczeństwa obywatelskiego w województwie wielkopolskim działających w obszarach EFS+”</w:t>
            </w:r>
            <w:r w:rsidR="00E30908">
              <w:rPr>
                <w:rFonts w:asciiTheme="minorHAnsi" w:hAnsiTheme="minorHAnsi" w:cstheme="minorHAnsi"/>
                <w:lang w:val="pl-PL"/>
              </w:rPr>
              <w:t>, realizowanego przez Fundację Partycypacji Społecznej (Beneficjent)</w:t>
            </w:r>
            <w:r w:rsidR="00160551">
              <w:rPr>
                <w:rFonts w:asciiTheme="minorHAnsi" w:hAnsiTheme="minorHAnsi" w:cstheme="minorHAnsi"/>
                <w:lang w:val="pl-PL"/>
              </w:rPr>
              <w:t>:</w:t>
            </w:r>
          </w:p>
          <w:p w14:paraId="106B57C2" w14:textId="32E1FFE8" w:rsidR="00813CD5" w:rsidRDefault="00813CD5" w:rsidP="00E12345">
            <w:pPr>
              <w:pStyle w:val="TableParagraph"/>
              <w:numPr>
                <w:ilvl w:val="0"/>
                <w:numId w:val="43"/>
              </w:numPr>
              <w:spacing w:before="240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jest </w:t>
            </w:r>
            <w:r w:rsidR="00160551">
              <w:rPr>
                <w:rFonts w:asciiTheme="minorHAnsi" w:hAnsiTheme="minorHAnsi" w:cstheme="minorHAnsi"/>
                <w:lang w:val="pl-PL"/>
              </w:rPr>
              <w:t>zatrudnion</w:t>
            </w:r>
            <w:r>
              <w:rPr>
                <w:rFonts w:asciiTheme="minorHAnsi" w:hAnsiTheme="minorHAnsi" w:cstheme="minorHAnsi"/>
                <w:lang w:val="pl-PL"/>
              </w:rPr>
              <w:t>y/a w Organizacji</w:t>
            </w:r>
            <w:r w:rsidR="00160551">
              <w:rPr>
                <w:rFonts w:asciiTheme="minorHAnsi" w:hAnsiTheme="minorHAnsi" w:cstheme="minorHAnsi"/>
                <w:lang w:val="pl-PL"/>
              </w:rPr>
              <w:t xml:space="preserve"> na podstawie umowy o pracę w wymiarze …. etatu na czas określony (</w:t>
            </w:r>
            <w:r>
              <w:rPr>
                <w:rFonts w:asciiTheme="minorHAnsi" w:hAnsiTheme="minorHAnsi" w:cstheme="minorHAnsi"/>
                <w:lang w:val="pl-PL"/>
              </w:rPr>
              <w:t xml:space="preserve">wpisać daty </w:t>
            </w:r>
            <w:r w:rsidR="00160551">
              <w:rPr>
                <w:rFonts w:asciiTheme="minorHAnsi" w:hAnsiTheme="minorHAnsi" w:cstheme="minorHAnsi"/>
                <w:lang w:val="pl-PL"/>
              </w:rPr>
              <w:t>od … do …)</w:t>
            </w:r>
            <w:r>
              <w:rPr>
                <w:rFonts w:asciiTheme="minorHAnsi" w:hAnsiTheme="minorHAnsi" w:cstheme="minorHAnsi"/>
                <w:lang w:val="pl-PL"/>
              </w:rPr>
              <w:t>/nieokreślony (wpisać datę od ….)*</w:t>
            </w:r>
          </w:p>
          <w:p w14:paraId="49FE2A76" w14:textId="1A3B574C" w:rsidR="00813CD5" w:rsidRDefault="00813CD5" w:rsidP="00E12345">
            <w:pPr>
              <w:pStyle w:val="TableParagraph"/>
              <w:numPr>
                <w:ilvl w:val="0"/>
                <w:numId w:val="43"/>
              </w:numPr>
              <w:spacing w:before="240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współpracuje z Organizacją na podstawie umowy cywilno-prawnej (wpisać rodzaj umowy</w:t>
            </w:r>
            <w:r w:rsidR="00E12345">
              <w:rPr>
                <w:rFonts w:asciiTheme="minorHAnsi" w:hAnsiTheme="minorHAnsi" w:cstheme="minorHAnsi"/>
                <w:lang w:val="pl-PL"/>
              </w:rPr>
              <w:t xml:space="preserve"> …</w:t>
            </w:r>
            <w:r>
              <w:rPr>
                <w:rFonts w:asciiTheme="minorHAnsi" w:hAnsiTheme="minorHAnsi" w:cstheme="minorHAnsi"/>
                <w:lang w:val="pl-PL"/>
              </w:rPr>
              <w:t>) na czas określny (wpisać daty od … do .)*</w:t>
            </w:r>
          </w:p>
          <w:p w14:paraId="500CBD3E" w14:textId="12162850" w:rsidR="00813CD5" w:rsidRDefault="00813CD5" w:rsidP="00E12345">
            <w:pPr>
              <w:pStyle w:val="TableParagraph"/>
              <w:numPr>
                <w:ilvl w:val="0"/>
                <w:numId w:val="43"/>
              </w:numPr>
              <w:spacing w:before="240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jest członkiem Organizacji zaangażowanym w działa</w:t>
            </w:r>
            <w:r w:rsidR="00E12345">
              <w:rPr>
                <w:rFonts w:asciiTheme="minorHAnsi" w:hAnsiTheme="minorHAnsi" w:cstheme="minorHAnsi"/>
                <w:lang w:val="pl-PL"/>
              </w:rPr>
              <w:t>lność</w:t>
            </w:r>
            <w:r>
              <w:rPr>
                <w:rFonts w:asciiTheme="minorHAnsi" w:hAnsiTheme="minorHAnsi" w:cstheme="minorHAnsi"/>
                <w:lang w:val="pl-PL"/>
              </w:rPr>
              <w:t xml:space="preserve"> Organizacji (personel nieodpłatny, praca społeczna na rzecz organizacji)</w:t>
            </w:r>
            <w:r w:rsidR="00E12345">
              <w:rPr>
                <w:rFonts w:asciiTheme="minorHAnsi" w:hAnsiTheme="minorHAnsi" w:cstheme="minorHAnsi"/>
                <w:lang w:val="pl-PL"/>
              </w:rPr>
              <w:t xml:space="preserve"> od … (wpisać datę)</w:t>
            </w:r>
            <w:r>
              <w:rPr>
                <w:rFonts w:asciiTheme="minorHAnsi" w:hAnsiTheme="minorHAnsi" w:cstheme="minorHAnsi"/>
                <w:lang w:val="pl-PL"/>
              </w:rPr>
              <w:t>*</w:t>
            </w:r>
          </w:p>
          <w:p w14:paraId="04837C54" w14:textId="43668FEF" w:rsidR="00813CD5" w:rsidRDefault="00813CD5" w:rsidP="00E12345">
            <w:pPr>
              <w:pStyle w:val="TableParagraph"/>
              <w:numPr>
                <w:ilvl w:val="0"/>
                <w:numId w:val="43"/>
              </w:numPr>
              <w:spacing w:before="240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jest wolontariuszem/wolontariuszką Organizacji zaangażowanym w działania Organizacji na podstawie umowy o wolontariat </w:t>
            </w:r>
            <w:r w:rsidR="00B20D05">
              <w:rPr>
                <w:rFonts w:asciiTheme="minorHAnsi" w:hAnsiTheme="minorHAnsi" w:cstheme="minorHAnsi"/>
                <w:lang w:val="pl-PL"/>
              </w:rPr>
              <w:t>od … (wpisać datę)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pl-PL"/>
              </w:rPr>
              <w:t>*</w:t>
            </w:r>
          </w:p>
          <w:p w14:paraId="43B0C604" w14:textId="6FA9694F" w:rsidR="00813CD5" w:rsidRDefault="00813CD5" w:rsidP="00813CD5">
            <w:pPr>
              <w:pStyle w:val="TableParagraph"/>
              <w:ind w:left="720" w:right="139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5139DE14" w14:textId="77777777" w:rsidR="00813CD5" w:rsidRPr="00813CD5" w:rsidRDefault="00813CD5" w:rsidP="00813CD5">
            <w:pPr>
              <w:pStyle w:val="TableParagraph"/>
              <w:ind w:left="720" w:right="139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1ED39CE7" w14:textId="77777777" w:rsidR="00776BA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E7233B4" w14:textId="0A19E785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1E36427B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Miejscowość, data</w:t>
            </w:r>
            <w:r w:rsidRPr="00982CD9">
              <w:rPr>
                <w:rFonts w:ascii="Calibri" w:hAnsi="Calibri" w:cs="Calibri"/>
                <w:lang w:val="pl-PL"/>
              </w:rPr>
              <w:tab/>
              <w:t xml:space="preserve">                                                                    </w:t>
            </w:r>
            <w:r>
              <w:rPr>
                <w:rFonts w:ascii="Calibri" w:hAnsi="Calibri" w:cs="Calibri"/>
                <w:lang w:val="pl-PL"/>
              </w:rPr>
              <w:t xml:space="preserve">               </w:t>
            </w:r>
            <w:r w:rsidRPr="00982CD9">
              <w:rPr>
                <w:rFonts w:ascii="Calibri" w:hAnsi="Calibri" w:cs="Calibri"/>
                <w:lang w:val="pl-PL"/>
              </w:rPr>
              <w:t>p</w:t>
            </w:r>
            <w:r>
              <w:rPr>
                <w:rFonts w:ascii="Calibri" w:hAnsi="Calibri" w:cs="Calibri"/>
                <w:lang w:val="pl-PL"/>
              </w:rPr>
              <w:t>ieczęć organizacji</w:t>
            </w:r>
          </w:p>
          <w:p w14:paraId="22A1241B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AF2D4DC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70DCC679" w14:textId="77777777" w:rsidR="00776BA9" w:rsidRPr="00982CD9" w:rsidRDefault="00776BA9" w:rsidP="00776BA9">
            <w:pPr>
              <w:pStyle w:val="TableParagraph"/>
              <w:jc w:val="both"/>
              <w:rPr>
                <w:rFonts w:ascii="Calibri" w:hAnsi="Calibri" w:cs="Calibri"/>
                <w:lang w:val="pl-PL"/>
              </w:rPr>
            </w:pPr>
          </w:p>
          <w:p w14:paraId="60B705E4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6869F86F" w14:textId="77777777" w:rsidR="00776BA9" w:rsidRPr="00982CD9" w:rsidRDefault="00776BA9" w:rsidP="00776BA9">
            <w:pPr>
              <w:pStyle w:val="TableParagrap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 ………………………………………………………………</w:t>
            </w:r>
            <w:r>
              <w:rPr>
                <w:rFonts w:ascii="Calibri" w:hAnsi="Calibri" w:cs="Calibri"/>
                <w:lang w:val="pl-PL"/>
              </w:rPr>
              <w:t>………………</w:t>
            </w:r>
          </w:p>
          <w:p w14:paraId="69A090FE" w14:textId="0DB4F352" w:rsidR="00EA5147" w:rsidRPr="00776BA9" w:rsidRDefault="00776BA9" w:rsidP="00776BA9">
            <w:pPr>
              <w:pStyle w:val="TableParagraph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 </w:t>
            </w:r>
            <w:r w:rsidR="00D448A6">
              <w:rPr>
                <w:rFonts w:ascii="Calibri" w:hAnsi="Calibri" w:cs="Calibri"/>
                <w:lang w:val="pl-PL"/>
              </w:rPr>
              <w:t xml:space="preserve">czytelny </w:t>
            </w:r>
            <w:r>
              <w:rPr>
                <w:rFonts w:ascii="Calibri" w:hAnsi="Calibri" w:cs="Calibri"/>
                <w:lang w:val="pl-PL"/>
              </w:rPr>
              <w:t>podpis osoby/osób reprezentującej/</w:t>
            </w:r>
            <w:proofErr w:type="spellStart"/>
            <w:r>
              <w:rPr>
                <w:rFonts w:ascii="Calibri" w:hAnsi="Calibri" w:cs="Calibri"/>
                <w:lang w:val="pl-PL"/>
              </w:rPr>
              <w:t>ych</w:t>
            </w:r>
            <w:proofErr w:type="spellEnd"/>
            <w:r>
              <w:rPr>
                <w:rFonts w:ascii="Calibri" w:hAnsi="Calibri" w:cs="Calibri"/>
                <w:lang w:val="pl-PL"/>
              </w:rPr>
              <w:t xml:space="preserve"> organizację</w:t>
            </w:r>
          </w:p>
        </w:tc>
      </w:tr>
    </w:tbl>
    <w:p w14:paraId="131B0559" w14:textId="77777777" w:rsidR="00813CD5" w:rsidRPr="00581412" w:rsidRDefault="00813CD5" w:rsidP="00813CD5">
      <w:pPr>
        <w:spacing w:after="0"/>
        <w:rPr>
          <w:rFonts w:ascii="Calibri" w:hAnsi="Calibri" w:cs="Calibri"/>
          <w:b/>
          <w:sz w:val="20"/>
        </w:rPr>
      </w:pPr>
      <w:r w:rsidRPr="00581412">
        <w:rPr>
          <w:rFonts w:ascii="Calibri" w:hAnsi="Calibri" w:cs="Calibri"/>
          <w:b/>
          <w:sz w:val="20"/>
        </w:rPr>
        <w:t xml:space="preserve">* niepotrzebne </w:t>
      </w:r>
      <w:r>
        <w:rPr>
          <w:rFonts w:ascii="Calibri" w:hAnsi="Calibri" w:cs="Calibri"/>
          <w:b/>
          <w:sz w:val="20"/>
        </w:rPr>
        <w:t>wy</w:t>
      </w:r>
      <w:r w:rsidRPr="00581412">
        <w:rPr>
          <w:rFonts w:ascii="Calibri" w:hAnsi="Calibri" w:cs="Calibri"/>
          <w:b/>
          <w:sz w:val="20"/>
        </w:rPr>
        <w:t>kreślić</w:t>
      </w:r>
    </w:p>
    <w:p w14:paraId="78F46AEE" w14:textId="77777777" w:rsidR="00B25103" w:rsidRDefault="00B25103" w:rsidP="00560A91">
      <w:pPr>
        <w:spacing w:after="0"/>
        <w:rPr>
          <w:rFonts w:ascii="Calibri" w:hAnsi="Calibri" w:cs="Calibri"/>
        </w:rPr>
      </w:pPr>
    </w:p>
    <w:p w14:paraId="1FF7713B" w14:textId="77777777" w:rsidR="00B6111F" w:rsidRDefault="00B6111F" w:rsidP="005B186E"/>
    <w:sectPr w:rsidR="00B6111F" w:rsidSect="00B6111F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968D1" w14:textId="77777777" w:rsidR="00285813" w:rsidRDefault="00285813" w:rsidP="005B186E">
      <w:pPr>
        <w:spacing w:after="0" w:line="240" w:lineRule="auto"/>
      </w:pPr>
      <w:r>
        <w:separator/>
      </w:r>
    </w:p>
  </w:endnote>
  <w:endnote w:type="continuationSeparator" w:id="0">
    <w:p w14:paraId="2CAAFC88" w14:textId="77777777" w:rsidR="00285813" w:rsidRDefault="00285813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202363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202363" w:rsidRDefault="00202363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363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1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202363" w:rsidRPr="005E4BF2" w:rsidRDefault="00202363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202363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48FA21F6" w14:textId="1CCF49DD" w:rsidR="00202363" w:rsidRDefault="00202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202363" w:rsidRPr="00D351DF" w:rsidRDefault="00202363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202363" w:rsidRPr="00D351DF" w:rsidRDefault="00202363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5254" w14:textId="77777777" w:rsidR="00285813" w:rsidRDefault="00285813" w:rsidP="005B186E">
      <w:pPr>
        <w:spacing w:after="0" w:line="240" w:lineRule="auto"/>
      </w:pPr>
      <w:r>
        <w:separator/>
      </w:r>
    </w:p>
  </w:footnote>
  <w:footnote w:type="continuationSeparator" w:id="0">
    <w:p w14:paraId="78416479" w14:textId="77777777" w:rsidR="00285813" w:rsidRDefault="00285813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202363" w:rsidRDefault="00285813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202363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1EAC"/>
    <w:multiLevelType w:val="hybridMultilevel"/>
    <w:tmpl w:val="B4D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E5D31"/>
    <w:multiLevelType w:val="hybridMultilevel"/>
    <w:tmpl w:val="DE60BCF2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76965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0AAB6D0E"/>
    <w:multiLevelType w:val="hybridMultilevel"/>
    <w:tmpl w:val="F5403B3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807EF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21EA339C"/>
    <w:multiLevelType w:val="hybridMultilevel"/>
    <w:tmpl w:val="24A2DD80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1F73AF1"/>
    <w:multiLevelType w:val="hybridMultilevel"/>
    <w:tmpl w:val="FD52BFA6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98222E5"/>
    <w:multiLevelType w:val="hybridMultilevel"/>
    <w:tmpl w:val="B8A05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3065D5"/>
    <w:multiLevelType w:val="hybridMultilevel"/>
    <w:tmpl w:val="DF045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7DEB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2E0A70F6"/>
    <w:multiLevelType w:val="hybridMultilevel"/>
    <w:tmpl w:val="C70A64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550FC5"/>
    <w:multiLevelType w:val="hybridMultilevel"/>
    <w:tmpl w:val="382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95933"/>
    <w:multiLevelType w:val="hybridMultilevel"/>
    <w:tmpl w:val="6EF8B032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071206"/>
    <w:multiLevelType w:val="hybridMultilevel"/>
    <w:tmpl w:val="36D8638C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419A6506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4600"/>
    <w:multiLevelType w:val="hybridMultilevel"/>
    <w:tmpl w:val="4DE499A2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842A5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35254"/>
    <w:multiLevelType w:val="hybridMultilevel"/>
    <w:tmpl w:val="2FC28BDC"/>
    <w:lvl w:ilvl="0" w:tplc="044C4722">
      <w:numFmt w:val="bullet"/>
      <w:lvlText w:val="-"/>
      <w:lvlJc w:val="left"/>
      <w:pPr>
        <w:ind w:left="859" w:hanging="284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l-PL" w:eastAsia="pl-PL" w:bidi="pl-PL"/>
      </w:rPr>
    </w:lvl>
    <w:lvl w:ilvl="1" w:tplc="47AAC82A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2" w:tplc="68C02A82">
      <w:numFmt w:val="bullet"/>
      <w:lvlText w:val="•"/>
      <w:lvlJc w:val="left"/>
      <w:pPr>
        <w:ind w:left="2697" w:hanging="284"/>
      </w:pPr>
      <w:rPr>
        <w:rFonts w:hint="default"/>
        <w:lang w:val="pl-PL" w:eastAsia="pl-PL" w:bidi="pl-PL"/>
      </w:rPr>
    </w:lvl>
    <w:lvl w:ilvl="3" w:tplc="1FA2F2CA">
      <w:numFmt w:val="bullet"/>
      <w:lvlText w:val="•"/>
      <w:lvlJc w:val="left"/>
      <w:pPr>
        <w:ind w:left="3615" w:hanging="284"/>
      </w:pPr>
      <w:rPr>
        <w:rFonts w:hint="default"/>
        <w:lang w:val="pl-PL" w:eastAsia="pl-PL" w:bidi="pl-PL"/>
      </w:rPr>
    </w:lvl>
    <w:lvl w:ilvl="4" w:tplc="B9DA65F4">
      <w:numFmt w:val="bullet"/>
      <w:lvlText w:val="•"/>
      <w:lvlJc w:val="left"/>
      <w:pPr>
        <w:ind w:left="4534" w:hanging="284"/>
      </w:pPr>
      <w:rPr>
        <w:rFonts w:hint="default"/>
        <w:lang w:val="pl-PL" w:eastAsia="pl-PL" w:bidi="pl-PL"/>
      </w:rPr>
    </w:lvl>
    <w:lvl w:ilvl="5" w:tplc="DB4C7F0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3A8443C4">
      <w:numFmt w:val="bullet"/>
      <w:lvlText w:val="•"/>
      <w:lvlJc w:val="left"/>
      <w:pPr>
        <w:ind w:left="6371" w:hanging="284"/>
      </w:pPr>
      <w:rPr>
        <w:rFonts w:hint="default"/>
        <w:lang w:val="pl-PL" w:eastAsia="pl-PL" w:bidi="pl-PL"/>
      </w:rPr>
    </w:lvl>
    <w:lvl w:ilvl="7" w:tplc="17043724">
      <w:numFmt w:val="bullet"/>
      <w:lvlText w:val="•"/>
      <w:lvlJc w:val="left"/>
      <w:pPr>
        <w:ind w:left="7290" w:hanging="284"/>
      </w:pPr>
      <w:rPr>
        <w:rFonts w:hint="default"/>
        <w:lang w:val="pl-PL" w:eastAsia="pl-PL" w:bidi="pl-PL"/>
      </w:rPr>
    </w:lvl>
    <w:lvl w:ilvl="8" w:tplc="AE36D98A">
      <w:numFmt w:val="bullet"/>
      <w:lvlText w:val="•"/>
      <w:lvlJc w:val="left"/>
      <w:pPr>
        <w:ind w:left="82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4E364006"/>
    <w:multiLevelType w:val="hybridMultilevel"/>
    <w:tmpl w:val="E3ACC7B0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5C0D17A5"/>
    <w:multiLevelType w:val="multilevel"/>
    <w:tmpl w:val="FFB0A5DA"/>
    <w:lvl w:ilvl="0">
      <w:start w:val="1"/>
      <w:numFmt w:val="lowerLetter"/>
      <w:lvlText w:val="%1."/>
      <w:lvlJc w:val="left"/>
      <w:pPr>
        <w:tabs>
          <w:tab w:val="num" w:pos="46"/>
        </w:tabs>
        <w:ind w:left="992" w:hanging="360"/>
      </w:pPr>
      <w:rPr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46"/>
        </w:tabs>
        <w:ind w:left="1486" w:hanging="360"/>
      </w:pPr>
    </w:lvl>
    <w:lvl w:ilvl="2">
      <w:start w:val="1"/>
      <w:numFmt w:val="lowerRoman"/>
      <w:lvlText w:val="%2.%3."/>
      <w:lvlJc w:val="right"/>
      <w:pPr>
        <w:tabs>
          <w:tab w:val="num" w:pos="46"/>
        </w:tabs>
        <w:ind w:left="2206" w:hanging="180"/>
      </w:pPr>
    </w:lvl>
    <w:lvl w:ilvl="3">
      <w:start w:val="1"/>
      <w:numFmt w:val="decimal"/>
      <w:lvlText w:val="%2.%3.%4."/>
      <w:lvlJc w:val="left"/>
      <w:pPr>
        <w:tabs>
          <w:tab w:val="num" w:pos="46"/>
        </w:tabs>
        <w:ind w:left="2926" w:hanging="360"/>
      </w:pPr>
    </w:lvl>
    <w:lvl w:ilvl="4">
      <w:start w:val="1"/>
      <w:numFmt w:val="lowerLetter"/>
      <w:lvlText w:val="%2.%3.%4.%5."/>
      <w:lvlJc w:val="left"/>
      <w:pPr>
        <w:tabs>
          <w:tab w:val="num" w:pos="46"/>
        </w:tabs>
        <w:ind w:left="3646" w:hanging="360"/>
      </w:pPr>
    </w:lvl>
    <w:lvl w:ilvl="5">
      <w:start w:val="1"/>
      <w:numFmt w:val="lowerRoman"/>
      <w:lvlText w:val="%2.%3.%4.%5.%6."/>
      <w:lvlJc w:val="right"/>
      <w:pPr>
        <w:tabs>
          <w:tab w:val="num" w:pos="46"/>
        </w:tabs>
        <w:ind w:left="4366" w:hanging="180"/>
      </w:pPr>
    </w:lvl>
    <w:lvl w:ilvl="6">
      <w:start w:val="1"/>
      <w:numFmt w:val="decimal"/>
      <w:lvlText w:val="%2.%3.%4.%5.%6.%7."/>
      <w:lvlJc w:val="left"/>
      <w:pPr>
        <w:tabs>
          <w:tab w:val="num" w:pos="46"/>
        </w:tabs>
        <w:ind w:left="50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"/>
        </w:tabs>
        <w:ind w:left="58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6"/>
        </w:tabs>
        <w:ind w:left="6526" w:hanging="180"/>
      </w:pPr>
    </w:lvl>
  </w:abstractNum>
  <w:abstractNum w:abstractNumId="26" w15:restartNumberingAfterBreak="0">
    <w:nsid w:val="605F7546"/>
    <w:multiLevelType w:val="hybridMultilevel"/>
    <w:tmpl w:val="B8809A56"/>
    <w:numStyleLink w:val="Litery"/>
  </w:abstractNum>
  <w:abstractNum w:abstractNumId="27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8" w15:restartNumberingAfterBreak="0">
    <w:nsid w:val="632C5963"/>
    <w:multiLevelType w:val="hybridMultilevel"/>
    <w:tmpl w:val="F7D8C0E2"/>
    <w:numStyleLink w:val="Kreski"/>
  </w:abstractNum>
  <w:abstractNum w:abstractNumId="29" w15:restartNumberingAfterBreak="0">
    <w:nsid w:val="6B1E3D8B"/>
    <w:multiLevelType w:val="hybridMultilevel"/>
    <w:tmpl w:val="746CF27C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DD3E11"/>
    <w:multiLevelType w:val="hybridMultilevel"/>
    <w:tmpl w:val="91D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F9213BE"/>
    <w:multiLevelType w:val="hybridMultilevel"/>
    <w:tmpl w:val="BB02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14698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 w15:restartNumberingAfterBreak="0">
    <w:nsid w:val="72BB2D5F"/>
    <w:multiLevelType w:val="hybridMultilevel"/>
    <w:tmpl w:val="B7249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AE5400"/>
    <w:multiLevelType w:val="hybridMultilevel"/>
    <w:tmpl w:val="7CDED714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 w15:restartNumberingAfterBreak="0">
    <w:nsid w:val="78856BA2"/>
    <w:multiLevelType w:val="hybridMultilevel"/>
    <w:tmpl w:val="0EE0EC28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F80322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B5FB1"/>
    <w:multiLevelType w:val="hybridMultilevel"/>
    <w:tmpl w:val="AE4663E8"/>
    <w:lvl w:ilvl="0" w:tplc="22CC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85151"/>
    <w:multiLevelType w:val="hybridMultilevel"/>
    <w:tmpl w:val="927C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D5E3F"/>
    <w:multiLevelType w:val="hybridMultilevel"/>
    <w:tmpl w:val="6AD04582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8"/>
    <w:lvlOverride w:ilvl="0">
      <w:lvl w:ilvl="0" w:tplc="DD943768">
        <w:start w:val="1"/>
        <w:numFmt w:val="bullet"/>
        <w:lvlText w:val="-"/>
        <w:lvlJc w:val="left"/>
        <w:pPr>
          <w:ind w:left="9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E7009934">
        <w:start w:val="1"/>
        <w:numFmt w:val="bullet"/>
        <w:lvlText w:val="-"/>
        <w:lvlJc w:val="left"/>
        <w:pPr>
          <w:ind w:left="11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104CB73A">
        <w:start w:val="1"/>
        <w:numFmt w:val="bullet"/>
        <w:lvlText w:val="-"/>
        <w:lvlJc w:val="left"/>
        <w:pPr>
          <w:ind w:left="14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CE844536">
        <w:start w:val="1"/>
        <w:numFmt w:val="bullet"/>
        <w:lvlText w:val="-"/>
        <w:lvlJc w:val="left"/>
        <w:pPr>
          <w:ind w:left="16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958240BA">
        <w:start w:val="1"/>
        <w:numFmt w:val="bullet"/>
        <w:lvlText w:val="-"/>
        <w:lvlJc w:val="left"/>
        <w:pPr>
          <w:ind w:left="18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B394E47E">
        <w:start w:val="1"/>
        <w:numFmt w:val="bullet"/>
        <w:lvlText w:val="-"/>
        <w:lvlJc w:val="left"/>
        <w:pPr>
          <w:ind w:left="212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6B74DCB6">
        <w:start w:val="1"/>
        <w:numFmt w:val="bullet"/>
        <w:lvlText w:val="-"/>
        <w:lvlJc w:val="left"/>
        <w:pPr>
          <w:ind w:left="23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F45E7530">
        <w:start w:val="1"/>
        <w:numFmt w:val="bullet"/>
        <w:lvlText w:val="-"/>
        <w:lvlJc w:val="left"/>
        <w:pPr>
          <w:ind w:left="26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3E4C77C0">
        <w:start w:val="1"/>
        <w:numFmt w:val="bullet"/>
        <w:lvlText w:val="-"/>
        <w:lvlJc w:val="left"/>
        <w:pPr>
          <w:ind w:left="28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5">
    <w:abstractNumId w:val="31"/>
  </w:num>
  <w:num w:numId="6">
    <w:abstractNumId w:val="26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5"/>
  </w:num>
  <w:num w:numId="14">
    <w:abstractNumId w:val="7"/>
  </w:num>
  <w:num w:numId="15">
    <w:abstractNumId w:val="37"/>
  </w:num>
  <w:num w:numId="16">
    <w:abstractNumId w:val="29"/>
  </w:num>
  <w:num w:numId="17">
    <w:abstractNumId w:val="28"/>
  </w:num>
  <w:num w:numId="18">
    <w:abstractNumId w:val="19"/>
  </w:num>
  <w:num w:numId="19">
    <w:abstractNumId w:val="36"/>
  </w:num>
  <w:num w:numId="20">
    <w:abstractNumId w:val="17"/>
  </w:num>
  <w:num w:numId="21">
    <w:abstractNumId w:val="34"/>
  </w:num>
  <w:num w:numId="22">
    <w:abstractNumId w:val="14"/>
  </w:num>
  <w:num w:numId="23">
    <w:abstractNumId w:val="15"/>
  </w:num>
  <w:num w:numId="24">
    <w:abstractNumId w:val="21"/>
  </w:num>
  <w:num w:numId="25">
    <w:abstractNumId w:val="18"/>
  </w:num>
  <w:num w:numId="26">
    <w:abstractNumId w:val="24"/>
  </w:num>
  <w:num w:numId="27">
    <w:abstractNumId w:val="30"/>
  </w:num>
  <w:num w:numId="28">
    <w:abstractNumId w:val="11"/>
  </w:num>
  <w:num w:numId="29">
    <w:abstractNumId w:val="40"/>
  </w:num>
  <w:num w:numId="30">
    <w:abstractNumId w:val="32"/>
  </w:num>
  <w:num w:numId="31">
    <w:abstractNumId w:val="39"/>
  </w:num>
  <w:num w:numId="32">
    <w:abstractNumId w:val="20"/>
  </w:num>
  <w:num w:numId="33">
    <w:abstractNumId w:val="10"/>
  </w:num>
  <w:num w:numId="34">
    <w:abstractNumId w:val="16"/>
  </w:num>
  <w:num w:numId="35">
    <w:abstractNumId w:val="33"/>
  </w:num>
  <w:num w:numId="36">
    <w:abstractNumId w:val="9"/>
  </w:num>
  <w:num w:numId="37">
    <w:abstractNumId w:val="6"/>
  </w:num>
  <w:num w:numId="38">
    <w:abstractNumId w:val="22"/>
  </w:num>
  <w:num w:numId="39">
    <w:abstractNumId w:val="13"/>
  </w:num>
  <w:num w:numId="40">
    <w:abstractNumId w:val="12"/>
  </w:num>
  <w:num w:numId="41">
    <w:abstractNumId w:val="35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42E67"/>
    <w:rsid w:val="000809EF"/>
    <w:rsid w:val="000A011B"/>
    <w:rsid w:val="000B7BBC"/>
    <w:rsid w:val="000D44B2"/>
    <w:rsid w:val="000E47F0"/>
    <w:rsid w:val="000F411B"/>
    <w:rsid w:val="001004BF"/>
    <w:rsid w:val="00117B39"/>
    <w:rsid w:val="001507CE"/>
    <w:rsid w:val="00160551"/>
    <w:rsid w:val="0016315D"/>
    <w:rsid w:val="001679F6"/>
    <w:rsid w:val="001A5A7D"/>
    <w:rsid w:val="001B1AA4"/>
    <w:rsid w:val="001D2D5E"/>
    <w:rsid w:val="001E4A57"/>
    <w:rsid w:val="001F562B"/>
    <w:rsid w:val="00202363"/>
    <w:rsid w:val="002117A4"/>
    <w:rsid w:val="002127D7"/>
    <w:rsid w:val="00245383"/>
    <w:rsid w:val="00285813"/>
    <w:rsid w:val="002B69CD"/>
    <w:rsid w:val="002D065C"/>
    <w:rsid w:val="002E4229"/>
    <w:rsid w:val="0032578A"/>
    <w:rsid w:val="003348CA"/>
    <w:rsid w:val="003455B8"/>
    <w:rsid w:val="003B71CC"/>
    <w:rsid w:val="003C7B9A"/>
    <w:rsid w:val="003E1632"/>
    <w:rsid w:val="003F0556"/>
    <w:rsid w:val="00400640"/>
    <w:rsid w:val="00401A63"/>
    <w:rsid w:val="00401B09"/>
    <w:rsid w:val="00445133"/>
    <w:rsid w:val="0046065E"/>
    <w:rsid w:val="004673D0"/>
    <w:rsid w:val="00480E59"/>
    <w:rsid w:val="004F69AD"/>
    <w:rsid w:val="004F7782"/>
    <w:rsid w:val="00513E79"/>
    <w:rsid w:val="0052001F"/>
    <w:rsid w:val="0053636E"/>
    <w:rsid w:val="00560A91"/>
    <w:rsid w:val="0058301C"/>
    <w:rsid w:val="005958CB"/>
    <w:rsid w:val="005B186E"/>
    <w:rsid w:val="005D5D40"/>
    <w:rsid w:val="005E0EB3"/>
    <w:rsid w:val="0062253F"/>
    <w:rsid w:val="006361AD"/>
    <w:rsid w:val="006619A7"/>
    <w:rsid w:val="0068603D"/>
    <w:rsid w:val="006C0C64"/>
    <w:rsid w:val="006D6943"/>
    <w:rsid w:val="0071379D"/>
    <w:rsid w:val="007146DE"/>
    <w:rsid w:val="00717809"/>
    <w:rsid w:val="00726E56"/>
    <w:rsid w:val="00764299"/>
    <w:rsid w:val="007725E2"/>
    <w:rsid w:val="00776BA9"/>
    <w:rsid w:val="007B4C4F"/>
    <w:rsid w:val="00813CD5"/>
    <w:rsid w:val="008A7389"/>
    <w:rsid w:val="008A749E"/>
    <w:rsid w:val="008B24F6"/>
    <w:rsid w:val="008D28D1"/>
    <w:rsid w:val="008D3B2A"/>
    <w:rsid w:val="008D4B01"/>
    <w:rsid w:val="008E53A8"/>
    <w:rsid w:val="009135A1"/>
    <w:rsid w:val="009518A6"/>
    <w:rsid w:val="009642B1"/>
    <w:rsid w:val="00981E79"/>
    <w:rsid w:val="009A6E63"/>
    <w:rsid w:val="009F1DB6"/>
    <w:rsid w:val="00A71FAF"/>
    <w:rsid w:val="00A7564A"/>
    <w:rsid w:val="00AF4739"/>
    <w:rsid w:val="00AF6777"/>
    <w:rsid w:val="00B10C42"/>
    <w:rsid w:val="00B20D05"/>
    <w:rsid w:val="00B25103"/>
    <w:rsid w:val="00B54526"/>
    <w:rsid w:val="00B6111F"/>
    <w:rsid w:val="00B748B0"/>
    <w:rsid w:val="00B80BD6"/>
    <w:rsid w:val="00BA63C1"/>
    <w:rsid w:val="00BB1540"/>
    <w:rsid w:val="00BC7C17"/>
    <w:rsid w:val="00C03987"/>
    <w:rsid w:val="00C45464"/>
    <w:rsid w:val="00C72C14"/>
    <w:rsid w:val="00CE3D58"/>
    <w:rsid w:val="00CF158C"/>
    <w:rsid w:val="00D351DF"/>
    <w:rsid w:val="00D448A6"/>
    <w:rsid w:val="00D60F12"/>
    <w:rsid w:val="00D754C8"/>
    <w:rsid w:val="00D93075"/>
    <w:rsid w:val="00D95782"/>
    <w:rsid w:val="00DF4CA3"/>
    <w:rsid w:val="00E12345"/>
    <w:rsid w:val="00E30908"/>
    <w:rsid w:val="00E3591F"/>
    <w:rsid w:val="00E75C2E"/>
    <w:rsid w:val="00EA5147"/>
    <w:rsid w:val="00EF5D1D"/>
    <w:rsid w:val="00F550F2"/>
    <w:rsid w:val="00F860EA"/>
    <w:rsid w:val="00F97457"/>
    <w:rsid w:val="00FA4775"/>
    <w:rsid w:val="00FB6323"/>
    <w:rsid w:val="00FB6C2F"/>
    <w:rsid w:val="00FD5B5C"/>
    <w:rsid w:val="00FE38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3"/>
      </w:numPr>
    </w:pPr>
  </w:style>
  <w:style w:type="numbering" w:customStyle="1" w:styleId="Litery">
    <w:name w:val="Litery"/>
    <w:rsid w:val="003E1632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51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2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4</cp:revision>
  <cp:lastPrinted>2024-09-25T08:11:00Z</cp:lastPrinted>
  <dcterms:created xsi:type="dcterms:W3CDTF">2024-10-16T08:19:00Z</dcterms:created>
  <dcterms:modified xsi:type="dcterms:W3CDTF">2024-10-17T12:05:00Z</dcterms:modified>
</cp:coreProperties>
</file>