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726AA" w14:textId="08674D41" w:rsidR="005B186E" w:rsidRPr="008D3B2A" w:rsidRDefault="008D3B2A" w:rsidP="008D3B2A">
      <w:pPr>
        <w:spacing w:before="240" w:line="240" w:lineRule="auto"/>
        <w:jc w:val="center"/>
        <w:rPr>
          <w:rStyle w:val="Wyrnieniedelikatne"/>
          <w:b/>
          <w:i w:val="0"/>
          <w:sz w:val="24"/>
        </w:rPr>
      </w:pPr>
      <w:r w:rsidRPr="008D3B2A">
        <w:rPr>
          <w:rStyle w:val="Wyrnieniedelikatne"/>
          <w:i w:val="0"/>
          <w:sz w:val="24"/>
        </w:rPr>
        <w:t xml:space="preserve">Projekt </w:t>
      </w:r>
      <w:r w:rsidRPr="008D3B2A">
        <w:rPr>
          <w:rStyle w:val="Wyrnieniedelikatne"/>
          <w:b/>
          <w:i w:val="0"/>
          <w:sz w:val="24"/>
        </w:rPr>
        <w:t xml:space="preserve">GO NGO! Program wsparcia organizacji społeczeństwa obywatelskiego </w:t>
      </w:r>
      <w:r>
        <w:rPr>
          <w:rStyle w:val="Wyrnieniedelikatne"/>
          <w:b/>
          <w:i w:val="0"/>
          <w:sz w:val="24"/>
        </w:rPr>
        <w:br/>
      </w:r>
      <w:r w:rsidRPr="008D3B2A">
        <w:rPr>
          <w:rStyle w:val="Wyrnieniedelikatne"/>
          <w:b/>
          <w:i w:val="0"/>
          <w:sz w:val="24"/>
        </w:rPr>
        <w:t>w województwie wielkopolskim działających w obszarach EFS+</w:t>
      </w:r>
    </w:p>
    <w:p w14:paraId="19B7477D" w14:textId="4540C95E" w:rsidR="008D3B2A" w:rsidRPr="008D3B2A" w:rsidRDefault="008D3B2A" w:rsidP="008D3B2A">
      <w:pPr>
        <w:spacing w:before="240" w:line="240" w:lineRule="auto"/>
        <w:jc w:val="center"/>
        <w:rPr>
          <w:rStyle w:val="Wyrnieniedelikatne"/>
          <w:i w:val="0"/>
          <w:sz w:val="20"/>
        </w:rPr>
      </w:pPr>
      <w:r w:rsidRPr="008D3B2A">
        <w:rPr>
          <w:rStyle w:val="Wyrnieniedelikatne"/>
          <w:i w:val="0"/>
          <w:sz w:val="20"/>
        </w:rPr>
        <w:t>współfinansowany ze środków Unii Europejskiej w ramach programu Fundusze Europejskie dla Wielkopolski 2021-2027</w:t>
      </w:r>
      <w:r>
        <w:rPr>
          <w:rStyle w:val="Wyrnieniedelikatne"/>
          <w:i w:val="0"/>
          <w:sz w:val="20"/>
        </w:rPr>
        <w:t xml:space="preserve">, Działanie 6.17 </w:t>
      </w:r>
      <w:r w:rsidRPr="008D3B2A">
        <w:rPr>
          <w:rStyle w:val="Wyrnieniedelikatne"/>
          <w:i w:val="0"/>
          <w:sz w:val="20"/>
        </w:rPr>
        <w:t>Budowanie potencjału społeczeństwa obywatelskiego i partnerów społecznych</w:t>
      </w:r>
    </w:p>
    <w:p w14:paraId="29E52CCF" w14:textId="5511053A" w:rsidR="00B25103" w:rsidRPr="001F77A5" w:rsidRDefault="00B25103" w:rsidP="00B25103">
      <w:pPr>
        <w:spacing w:before="240" w:line="240" w:lineRule="auto"/>
        <w:jc w:val="both"/>
        <w:rPr>
          <w:rStyle w:val="Wyrnieniedelikatne"/>
          <w:b/>
          <w:i w:val="0"/>
          <w:sz w:val="20"/>
        </w:rPr>
      </w:pPr>
      <w:r w:rsidRPr="001F77A5">
        <w:rPr>
          <w:rStyle w:val="Wyrnieniedelikatne"/>
          <w:b/>
          <w:i w:val="0"/>
          <w:sz w:val="20"/>
        </w:rPr>
        <w:t xml:space="preserve">Załącznik nr </w:t>
      </w:r>
      <w:r w:rsidR="001321FF">
        <w:rPr>
          <w:rStyle w:val="Wyrnieniedelikatne"/>
          <w:b/>
          <w:i w:val="0"/>
          <w:sz w:val="20"/>
        </w:rPr>
        <w:t>3</w:t>
      </w:r>
      <w:r w:rsidRPr="001F77A5">
        <w:rPr>
          <w:rStyle w:val="Wyrnieniedelikatne"/>
          <w:b/>
          <w:i w:val="0"/>
          <w:sz w:val="20"/>
        </w:rPr>
        <w:t xml:space="preserve"> do Regulaminu uczestnictwa w projekcie</w:t>
      </w:r>
    </w:p>
    <w:p w14:paraId="33F9476E" w14:textId="36DA6F23" w:rsidR="004F69AD" w:rsidRDefault="008D28D1" w:rsidP="008D28D1">
      <w:pPr>
        <w:pStyle w:val="Bezodstpw"/>
        <w:spacing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Deklaracja uczestnictwa </w:t>
      </w:r>
      <w:r w:rsidR="001321FF">
        <w:rPr>
          <w:b/>
          <w:bCs/>
          <w:sz w:val="28"/>
          <w:szCs w:val="24"/>
        </w:rPr>
        <w:t>w projekcie przedstawiciela/ki organizacji</w:t>
      </w:r>
    </w:p>
    <w:p w14:paraId="71EBAE21" w14:textId="71C76D90" w:rsidR="004F697C" w:rsidRDefault="004F697C" w:rsidP="004F697C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6555">
        <w:rPr>
          <w:rFonts w:ascii="Calibri" w:hAnsi="Calibri" w:cs="Calibri"/>
          <w:sz w:val="20"/>
          <w:szCs w:val="20"/>
        </w:rPr>
        <w:t>Uwaga: Przed</w:t>
      </w:r>
      <w:r w:rsidR="00666FDE">
        <w:rPr>
          <w:rFonts w:ascii="Calibri" w:hAnsi="Calibri" w:cs="Calibri"/>
          <w:sz w:val="20"/>
          <w:szCs w:val="20"/>
        </w:rPr>
        <w:t xml:space="preserve"> złożeniem deklaracji należy</w:t>
      </w:r>
      <w:r w:rsidRPr="00016555">
        <w:rPr>
          <w:rFonts w:ascii="Calibri" w:hAnsi="Calibri" w:cs="Calibri"/>
          <w:sz w:val="20"/>
          <w:szCs w:val="20"/>
        </w:rPr>
        <w:t xml:space="preserve"> </w:t>
      </w:r>
      <w:r w:rsidR="00666FDE" w:rsidRPr="00016555">
        <w:rPr>
          <w:rFonts w:ascii="Calibri" w:hAnsi="Calibri" w:cs="Calibri"/>
          <w:sz w:val="20"/>
          <w:szCs w:val="20"/>
        </w:rPr>
        <w:t xml:space="preserve">zapoznać się z Regulaminem uczestnictwa i dokumentacją projektową znajdującą się na stronie </w:t>
      </w:r>
      <w:hyperlink r:id="rId7" w:history="1">
        <w:r w:rsidR="00666FDE" w:rsidRPr="00016555">
          <w:rPr>
            <w:rStyle w:val="Hipercze"/>
            <w:rFonts w:ascii="Calibri" w:hAnsi="Calibri" w:cs="Calibri"/>
          </w:rPr>
          <w:t>Projektu</w:t>
        </w:r>
      </w:hyperlink>
      <w:r w:rsidR="00666FDE" w:rsidRPr="00016555">
        <w:rPr>
          <w:rFonts w:ascii="Calibri" w:hAnsi="Calibri" w:cs="Calibri"/>
          <w:sz w:val="20"/>
          <w:szCs w:val="20"/>
        </w:rPr>
        <w:t xml:space="preserve"> oraz w Biurze Projektu:</w:t>
      </w:r>
      <w:r w:rsidR="00666FDE">
        <w:rPr>
          <w:rFonts w:ascii="Calibri" w:hAnsi="Calibri" w:cs="Calibri"/>
          <w:sz w:val="20"/>
          <w:szCs w:val="20"/>
        </w:rPr>
        <w:t xml:space="preserve"> </w:t>
      </w:r>
      <w:r w:rsidR="00666FDE" w:rsidRPr="00016555">
        <w:rPr>
          <w:rFonts w:ascii="Calibri" w:hAnsi="Calibri" w:cs="Calibri"/>
          <w:sz w:val="20"/>
          <w:szCs w:val="20"/>
        </w:rPr>
        <w:t>ul. Polska 15, 60-595 Poznań</w:t>
      </w:r>
      <w:r w:rsidR="00666FDE">
        <w:rPr>
          <w:rFonts w:ascii="Calibri" w:hAnsi="Calibri" w:cs="Calibri"/>
          <w:sz w:val="20"/>
          <w:szCs w:val="20"/>
        </w:rPr>
        <w:t xml:space="preserve"> i </w:t>
      </w:r>
      <w:r w:rsidRPr="00016555">
        <w:rPr>
          <w:rFonts w:ascii="Calibri" w:hAnsi="Calibri" w:cs="Calibri"/>
          <w:sz w:val="20"/>
          <w:szCs w:val="20"/>
        </w:rPr>
        <w:t>wypeł</w:t>
      </w:r>
      <w:r w:rsidR="00666FDE">
        <w:rPr>
          <w:rFonts w:ascii="Calibri" w:hAnsi="Calibri" w:cs="Calibri"/>
          <w:sz w:val="20"/>
          <w:szCs w:val="20"/>
        </w:rPr>
        <w:t>nić</w:t>
      </w:r>
      <w:r w:rsidRPr="00016555">
        <w:rPr>
          <w:rFonts w:ascii="Calibri" w:hAnsi="Calibri" w:cs="Calibri"/>
          <w:sz w:val="20"/>
          <w:szCs w:val="20"/>
        </w:rPr>
        <w:t xml:space="preserve"> niniejsz</w:t>
      </w:r>
      <w:r w:rsidR="00666FDE">
        <w:rPr>
          <w:rFonts w:ascii="Calibri" w:hAnsi="Calibri" w:cs="Calibri"/>
          <w:sz w:val="20"/>
          <w:szCs w:val="20"/>
        </w:rPr>
        <w:t>y</w:t>
      </w:r>
      <w:r w:rsidRPr="00016555">
        <w:rPr>
          <w:rFonts w:ascii="Calibri" w:hAnsi="Calibri" w:cs="Calibri"/>
          <w:sz w:val="20"/>
          <w:szCs w:val="20"/>
        </w:rPr>
        <w:t xml:space="preserve"> formularz </w:t>
      </w:r>
    </w:p>
    <w:p w14:paraId="0EC5CB4E" w14:textId="1935A31A" w:rsidR="004F697C" w:rsidRPr="004F697C" w:rsidRDefault="004F697C" w:rsidP="004F697C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6555">
        <w:rPr>
          <w:rFonts w:ascii="Calibri" w:hAnsi="Calibri" w:cs="Calibri"/>
          <w:sz w:val="20"/>
          <w:szCs w:val="20"/>
        </w:rPr>
        <w:t>Należy wypełnić wszystkie wymagane pola</w:t>
      </w:r>
      <w:r>
        <w:rPr>
          <w:rFonts w:ascii="Calibri" w:hAnsi="Calibri" w:cs="Calibri"/>
          <w:sz w:val="20"/>
          <w:szCs w:val="20"/>
        </w:rPr>
        <w:t xml:space="preserve"> w formularzu. Podane dane są niezbędne do przeprowadzenia procedury rekrutacji</w:t>
      </w:r>
      <w:r w:rsidR="00666FDE">
        <w:rPr>
          <w:rFonts w:ascii="Calibri" w:hAnsi="Calibri" w:cs="Calibri"/>
          <w:sz w:val="20"/>
          <w:szCs w:val="20"/>
        </w:rPr>
        <w:t xml:space="preserve"> uczestników projektu</w:t>
      </w:r>
      <w:r>
        <w:rPr>
          <w:rFonts w:ascii="Calibri" w:hAnsi="Calibri" w:cs="Calibri"/>
          <w:sz w:val="20"/>
          <w:szCs w:val="20"/>
        </w:rPr>
        <w:t xml:space="preserve"> do ww. Projektu</w:t>
      </w:r>
      <w:r w:rsidR="00F01869">
        <w:rPr>
          <w:rFonts w:ascii="Calibri" w:hAnsi="Calibri" w:cs="Calibri"/>
          <w:sz w:val="20"/>
          <w:szCs w:val="20"/>
        </w:rPr>
        <w:t>.</w:t>
      </w:r>
      <w:bookmarkStart w:id="0" w:name="_GoBack"/>
      <w:bookmarkEnd w:id="0"/>
    </w:p>
    <w:tbl>
      <w:tblPr>
        <w:tblStyle w:val="TableNormal"/>
        <w:tblW w:w="9072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072"/>
      </w:tblGrid>
      <w:tr w:rsidR="001321FF" w:rsidRPr="003A5DF4" w14:paraId="7E3EE26B" w14:textId="77777777" w:rsidTr="00456C80">
        <w:trPr>
          <w:trHeight w:val="283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DA850" w14:textId="3D96B9E7" w:rsidR="001321FF" w:rsidRPr="003A5DF4" w:rsidRDefault="001321FF" w:rsidP="00456C80">
            <w:pPr>
              <w:pStyle w:val="TableParagraph"/>
              <w:numPr>
                <w:ilvl w:val="0"/>
                <w:numId w:val="31"/>
              </w:numPr>
              <w:spacing w:before="6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>DANE ORGANIZACJI</w:t>
            </w:r>
            <w:r>
              <w:rPr>
                <w:rFonts w:ascii="Calibri" w:hAnsi="Calibri" w:cs="Calibri"/>
                <w:b/>
                <w:lang w:val="pl-PL"/>
              </w:rPr>
              <w:t xml:space="preserve"> DELEGUJĄCEJ PRZEDSTAWICIELA/KĘ DO UDZIAŁU W PROJEKCIE</w:t>
            </w:r>
          </w:p>
        </w:tc>
      </w:tr>
      <w:tr w:rsidR="001321FF" w:rsidRPr="003A5DF4" w14:paraId="32553A20" w14:textId="77777777" w:rsidTr="001321FF">
        <w:trPr>
          <w:trHeight w:val="2205"/>
        </w:trPr>
        <w:tc>
          <w:tcPr>
            <w:tcW w:w="9072" w:type="dxa"/>
          </w:tcPr>
          <w:p w14:paraId="4D812F83" w14:textId="77777777" w:rsidR="001321FF" w:rsidRPr="003A5DF4" w:rsidRDefault="001321FF" w:rsidP="00456C80">
            <w:pPr>
              <w:pStyle w:val="TableParagraph"/>
              <w:ind w:left="102"/>
              <w:rPr>
                <w:rFonts w:ascii="Calibri" w:hAnsi="Calibri" w:cs="Calibri"/>
                <w:b/>
                <w:lang w:val="pl-PL"/>
              </w:rPr>
            </w:pPr>
          </w:p>
          <w:p w14:paraId="70088C2E" w14:textId="77777777" w:rsidR="001321FF" w:rsidRPr="003A5DF4" w:rsidRDefault="001321FF" w:rsidP="001321FF">
            <w:pPr>
              <w:pStyle w:val="TableParagraph"/>
              <w:spacing w:after="240" w:line="276" w:lineRule="auto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>Pełna nazwa organizacji</w:t>
            </w:r>
            <w:r>
              <w:rPr>
                <w:rFonts w:ascii="Calibri" w:hAnsi="Calibri" w:cs="Calibri"/>
                <w:b/>
                <w:lang w:val="pl-PL"/>
              </w:rPr>
              <w:t>:</w:t>
            </w:r>
          </w:p>
          <w:p w14:paraId="12F6A784" w14:textId="77777777" w:rsidR="001321FF" w:rsidRPr="003A5DF4" w:rsidRDefault="001321FF" w:rsidP="00456C80">
            <w:pPr>
              <w:pStyle w:val="TableParagraph"/>
              <w:spacing w:before="240" w:after="240" w:line="276" w:lineRule="auto"/>
              <w:ind w:left="102"/>
              <w:rPr>
                <w:rFonts w:ascii="Calibri" w:hAnsi="Calibri" w:cs="Calibri"/>
                <w:lang w:val="pl-PL"/>
              </w:rPr>
            </w:pPr>
            <w:r w:rsidRPr="003A5DF4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……………………………………………………………………………………………………..……………………………………………….</w:t>
            </w:r>
          </w:p>
          <w:p w14:paraId="6D10D3D8" w14:textId="77777777" w:rsidR="001321FF" w:rsidRPr="001321FF" w:rsidRDefault="001321FF" w:rsidP="001321FF">
            <w:pPr>
              <w:pStyle w:val="TableParagraph"/>
              <w:tabs>
                <w:tab w:val="left" w:pos="1528"/>
                <w:tab w:val="left" w:pos="3094"/>
                <w:tab w:val="left" w:pos="4493"/>
              </w:tabs>
              <w:spacing w:before="195" w:line="276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Adres organizacji:</w:t>
            </w:r>
          </w:p>
          <w:p w14:paraId="16F439AC" w14:textId="4A8E3291" w:rsidR="001321FF" w:rsidRPr="003A5DF4" w:rsidRDefault="001321FF" w:rsidP="001321FF">
            <w:pPr>
              <w:pStyle w:val="TableParagraph"/>
              <w:tabs>
                <w:tab w:val="left" w:pos="1528"/>
                <w:tab w:val="left" w:pos="3094"/>
                <w:tab w:val="left" w:pos="4493"/>
              </w:tabs>
              <w:spacing w:before="195" w:line="276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Style w:val="TableNormal"/>
        <w:tblpPr w:leftFromText="141" w:rightFromText="141" w:vertAnchor="text" w:tblpY="308"/>
        <w:tblW w:w="907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072"/>
      </w:tblGrid>
      <w:tr w:rsidR="001321FF" w:rsidRPr="0095595E" w14:paraId="12506704" w14:textId="77777777" w:rsidTr="00666FDE">
        <w:trPr>
          <w:trHeight w:val="283"/>
        </w:trPr>
        <w:tc>
          <w:tcPr>
            <w:tcW w:w="9072" w:type="dxa"/>
            <w:shd w:val="clear" w:color="auto" w:fill="F2F2F2" w:themeFill="background1" w:themeFillShade="F2"/>
          </w:tcPr>
          <w:p w14:paraId="2326607D" w14:textId="0B7750A4" w:rsidR="001321FF" w:rsidRPr="0095595E" w:rsidRDefault="001321FF" w:rsidP="001321FF">
            <w:pPr>
              <w:pStyle w:val="TableParagraph"/>
              <w:numPr>
                <w:ilvl w:val="0"/>
                <w:numId w:val="31"/>
              </w:numPr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>DANE PRZEDSTAWICIELA/KI</w:t>
            </w:r>
            <w:r w:rsidR="004F697C" w:rsidRPr="0095595E">
              <w:rPr>
                <w:rFonts w:ascii="Calibri" w:hAnsi="Calibri" w:cs="Calibri"/>
                <w:b/>
                <w:lang w:val="pl-PL"/>
              </w:rPr>
              <w:t xml:space="preserve">  SKIEROWANEGO/EJ DO UDZIAŁU W PROJEKCIE</w:t>
            </w:r>
          </w:p>
        </w:tc>
      </w:tr>
      <w:tr w:rsidR="001321FF" w:rsidRPr="0095595E" w14:paraId="02FC2DC7" w14:textId="77777777" w:rsidTr="00456C80">
        <w:trPr>
          <w:trHeight w:val="305"/>
        </w:trPr>
        <w:tc>
          <w:tcPr>
            <w:tcW w:w="9072" w:type="dxa"/>
            <w:tcBorders>
              <w:bottom w:val="single" w:sz="4" w:space="0" w:color="auto"/>
            </w:tcBorders>
          </w:tcPr>
          <w:p w14:paraId="318CC27F" w14:textId="77777777" w:rsidR="001321FF" w:rsidRPr="0095595E" w:rsidRDefault="001321FF" w:rsidP="001321FF">
            <w:pPr>
              <w:pStyle w:val="TableParagraph"/>
              <w:numPr>
                <w:ilvl w:val="0"/>
                <w:numId w:val="34"/>
              </w:numPr>
              <w:spacing w:before="120" w:after="240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 xml:space="preserve">Imię </w:t>
            </w:r>
            <w:r w:rsidRPr="0095595E"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000E44E7" w14:textId="77777777" w:rsidR="001321FF" w:rsidRPr="0095595E" w:rsidRDefault="001321FF" w:rsidP="001321FF">
            <w:pPr>
              <w:pStyle w:val="TableParagraph"/>
              <w:numPr>
                <w:ilvl w:val="0"/>
                <w:numId w:val="34"/>
              </w:numPr>
              <w:spacing w:after="240"/>
              <w:ind w:left="459" w:hanging="357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 xml:space="preserve">Nazwisko  </w:t>
            </w:r>
            <w:r w:rsidRPr="0095595E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</w:t>
            </w:r>
          </w:p>
          <w:p w14:paraId="3E75FF53" w14:textId="77777777" w:rsidR="001321FF" w:rsidRPr="0095595E" w:rsidRDefault="001321FF" w:rsidP="001321FF">
            <w:pPr>
              <w:pStyle w:val="TableParagraph"/>
              <w:numPr>
                <w:ilvl w:val="0"/>
                <w:numId w:val="34"/>
              </w:numPr>
              <w:ind w:left="459" w:hanging="357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 xml:space="preserve">Płeć:     </w:t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kobieta</w:t>
            </w:r>
            <w:r w:rsidRPr="0095595E">
              <w:rPr>
                <w:rFonts w:ascii="Calibri" w:hAnsi="Calibri" w:cs="Calibri"/>
                <w:b/>
                <w:lang w:val="pl-PL"/>
              </w:rPr>
              <w:t xml:space="preserve">     </w:t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mężczyzna</w:t>
            </w:r>
          </w:p>
          <w:p w14:paraId="4FD0EFD7" w14:textId="77777777" w:rsidR="001321FF" w:rsidRPr="0095595E" w:rsidRDefault="001321FF" w:rsidP="001321FF">
            <w:pPr>
              <w:pStyle w:val="TableParagraph"/>
              <w:numPr>
                <w:ilvl w:val="0"/>
                <w:numId w:val="34"/>
              </w:numPr>
              <w:spacing w:before="240" w:after="240"/>
              <w:ind w:left="459" w:hanging="357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 xml:space="preserve">Nr PESEL: </w:t>
            </w:r>
            <w:r w:rsidRPr="0095595E">
              <w:rPr>
                <w:rFonts w:ascii="Calibri" w:hAnsi="Calibri" w:cs="Calibri"/>
                <w:lang w:val="pl-PL"/>
              </w:rPr>
              <w:t xml:space="preserve">………………………………………………/ </w:t>
            </w:r>
            <w:r w:rsidRPr="0095595E">
              <w:rPr>
                <w:rFonts w:ascii="Calibri" w:hAnsi="Calibri" w:cs="Calibri"/>
                <w:b/>
                <w:lang w:val="pl-PL"/>
              </w:rPr>
              <w:t>Data urodzenia</w:t>
            </w:r>
            <w:r w:rsidRPr="0095595E">
              <w:rPr>
                <w:rFonts w:ascii="Calibri" w:hAnsi="Calibri" w:cs="Calibri"/>
                <w:lang w:val="pl-PL"/>
              </w:rPr>
              <w:t xml:space="preserve"> ………………………………………………….</w:t>
            </w:r>
          </w:p>
          <w:p w14:paraId="3EAB4664" w14:textId="62C1BBBB" w:rsidR="001321FF" w:rsidRPr="0095595E" w:rsidRDefault="001321FF" w:rsidP="001321FF">
            <w:pPr>
              <w:pStyle w:val="TableParagraph"/>
              <w:numPr>
                <w:ilvl w:val="0"/>
                <w:numId w:val="34"/>
              </w:numPr>
              <w:ind w:left="459" w:hanging="357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>Forma zaangażowania w działalność organizacji:</w:t>
            </w:r>
            <w:r w:rsidRPr="0095595E">
              <w:rPr>
                <w:rFonts w:ascii="Calibri" w:hAnsi="Calibri" w:cs="Calibri"/>
                <w:b/>
                <w:lang w:val="pl-PL"/>
              </w:rPr>
              <w:br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umowa o pracę</w:t>
            </w:r>
            <w:r w:rsidRPr="0095595E">
              <w:rPr>
                <w:rFonts w:ascii="Calibri" w:hAnsi="Calibri" w:cs="Calibri"/>
                <w:b/>
                <w:lang w:val="pl-PL"/>
              </w:rPr>
              <w:t xml:space="preserve">  </w:t>
            </w:r>
          </w:p>
          <w:p w14:paraId="1D8DE6AC" w14:textId="061715C8" w:rsidR="001321FF" w:rsidRPr="0095595E" w:rsidRDefault="001321FF" w:rsidP="001321FF">
            <w:pPr>
              <w:pStyle w:val="TableParagraph"/>
              <w:spacing w:after="240"/>
              <w:ind w:left="459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wolontariat</w:t>
            </w:r>
            <w:r w:rsidRPr="0095595E">
              <w:rPr>
                <w:rFonts w:ascii="Calibri" w:hAnsi="Calibri" w:cs="Calibri"/>
                <w:b/>
                <w:lang w:val="pl-PL"/>
              </w:rPr>
              <w:br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inna forma – proszę podać jaka: ……………………………………………………………………………………..</w:t>
            </w:r>
          </w:p>
          <w:p w14:paraId="67D7069C" w14:textId="3E930A15" w:rsidR="001321FF" w:rsidRPr="0095595E" w:rsidRDefault="001321FF" w:rsidP="001321FF">
            <w:pPr>
              <w:pStyle w:val="TableParagraph"/>
              <w:numPr>
                <w:ilvl w:val="0"/>
                <w:numId w:val="34"/>
              </w:numPr>
              <w:spacing w:before="120"/>
              <w:ind w:left="459" w:hanging="357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 xml:space="preserve">Stanowisko w organizacji:   </w:t>
            </w:r>
            <w:r w:rsidRPr="0095595E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</w:t>
            </w:r>
          </w:p>
          <w:p w14:paraId="3F257C5E" w14:textId="3DEA87E4" w:rsidR="001321FF" w:rsidRPr="0095595E" w:rsidRDefault="001321FF" w:rsidP="001321FF">
            <w:pPr>
              <w:pStyle w:val="TableParagraph"/>
              <w:numPr>
                <w:ilvl w:val="0"/>
                <w:numId w:val="34"/>
              </w:numPr>
              <w:spacing w:before="120"/>
              <w:ind w:left="459" w:hanging="357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>Miejsce zamieszkania:</w:t>
            </w:r>
          </w:p>
          <w:p w14:paraId="1C20F8FE" w14:textId="26DFBF28" w:rsidR="001321FF" w:rsidRPr="0095595E" w:rsidRDefault="001321FF" w:rsidP="001321FF">
            <w:pPr>
              <w:pStyle w:val="TableParagraph"/>
              <w:spacing w:before="120" w:after="240"/>
              <w:ind w:left="459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gmina miejska</w:t>
            </w:r>
            <w:r w:rsidRPr="0095595E">
              <w:rPr>
                <w:rFonts w:ascii="Calibri" w:hAnsi="Calibri" w:cs="Calibri"/>
                <w:b/>
                <w:lang w:val="pl-PL"/>
              </w:rPr>
              <w:t xml:space="preserve">     </w:t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gmina wiejsko-miejska    </w:t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gmina wiejska</w:t>
            </w:r>
          </w:p>
          <w:p w14:paraId="37FCEFC1" w14:textId="77777777" w:rsidR="001321FF" w:rsidRPr="0095595E" w:rsidRDefault="001321FF" w:rsidP="001321FF">
            <w:pPr>
              <w:pStyle w:val="TableParagraph"/>
              <w:numPr>
                <w:ilvl w:val="0"/>
                <w:numId w:val="34"/>
              </w:numPr>
              <w:ind w:left="459" w:hanging="357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lastRenderedPageBreak/>
              <w:t>Wykształcenie:</w:t>
            </w:r>
            <w:r w:rsidRPr="0095595E">
              <w:rPr>
                <w:rFonts w:ascii="Calibri" w:hAnsi="Calibri" w:cs="Calibri"/>
                <w:b/>
                <w:lang w:val="pl-PL"/>
              </w:rPr>
              <w:br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podstawowe</w:t>
            </w:r>
          </w:p>
          <w:p w14:paraId="7D86A3E3" w14:textId="77777777" w:rsidR="001321FF" w:rsidRPr="0095595E" w:rsidRDefault="001321FF" w:rsidP="00456C80">
            <w:pPr>
              <w:pStyle w:val="TableParagraph"/>
              <w:ind w:left="459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gimnazjalne</w:t>
            </w:r>
          </w:p>
          <w:p w14:paraId="314A476F" w14:textId="77777777" w:rsidR="001321FF" w:rsidRPr="0095595E" w:rsidRDefault="001321FF" w:rsidP="00456C80">
            <w:pPr>
              <w:pStyle w:val="TableParagraph"/>
              <w:ind w:left="459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ponadgimnazjalne</w:t>
            </w:r>
            <w:r w:rsidRPr="0095595E">
              <w:rPr>
                <w:rFonts w:ascii="Calibri" w:hAnsi="Calibri" w:cs="Calibri"/>
                <w:b/>
                <w:lang w:val="pl-PL"/>
              </w:rPr>
              <w:br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policealne</w:t>
            </w:r>
            <w:r w:rsidRPr="0095595E">
              <w:rPr>
                <w:rFonts w:ascii="Calibri" w:hAnsi="Calibri" w:cs="Calibri"/>
                <w:b/>
                <w:lang w:val="pl-PL"/>
              </w:rPr>
              <w:br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wyższe</w:t>
            </w:r>
          </w:p>
          <w:p w14:paraId="72CAA7A8" w14:textId="5F5B8F77" w:rsidR="001321FF" w:rsidRPr="0095595E" w:rsidRDefault="004F697C" w:rsidP="001321FF">
            <w:pPr>
              <w:pStyle w:val="TableParagraph"/>
              <w:numPr>
                <w:ilvl w:val="0"/>
                <w:numId w:val="34"/>
              </w:numPr>
              <w:spacing w:before="120"/>
              <w:ind w:left="459" w:hanging="357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>Aktualny status na rynku pracy:</w:t>
            </w:r>
          </w:p>
          <w:p w14:paraId="3A42EDD8" w14:textId="6DF78489" w:rsidR="004F697C" w:rsidRPr="0095595E" w:rsidRDefault="004F697C" w:rsidP="004F697C">
            <w:pPr>
              <w:pStyle w:val="TableParagraph"/>
              <w:ind w:left="459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osoba zatrudniona na umowę o pracę</w:t>
            </w:r>
          </w:p>
          <w:p w14:paraId="34AB48FE" w14:textId="4290397E" w:rsidR="004F697C" w:rsidRPr="0095595E" w:rsidRDefault="004F697C" w:rsidP="004F697C">
            <w:pPr>
              <w:pStyle w:val="TableParagraph"/>
              <w:ind w:left="459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osoba pracująca na podstawie umowy cywilno-prawnej</w:t>
            </w:r>
          </w:p>
          <w:p w14:paraId="589DCC3A" w14:textId="090A02B0" w:rsidR="004F697C" w:rsidRPr="0095595E" w:rsidRDefault="004F697C" w:rsidP="004F697C">
            <w:pPr>
              <w:pStyle w:val="TableParagraph"/>
              <w:ind w:left="459"/>
              <w:rPr>
                <w:rFonts w:ascii="Calibri" w:hAnsi="Calibri" w:cs="Calibri"/>
                <w:noProof/>
                <w:lang w:val="pl-PL" w:bidi="ar-SA"/>
              </w:rPr>
            </w:pP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osoba bezrobotna (zarejestrowana w PUP)*</w:t>
            </w:r>
            <w:r w:rsidRPr="0095595E">
              <w:rPr>
                <w:rFonts w:ascii="Calibri" w:hAnsi="Calibri" w:cs="Calibri"/>
                <w:b/>
                <w:lang w:val="pl-PL"/>
              </w:rPr>
              <w:br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osoba bierna zawodowo *</w:t>
            </w:r>
            <w:r w:rsidRPr="0095595E">
              <w:rPr>
                <w:rFonts w:ascii="Calibri" w:hAnsi="Calibri" w:cs="Calibri"/>
                <w:b/>
                <w:lang w:val="pl-PL"/>
              </w:rPr>
              <w:br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 inny status – proszę podać jaki: ………………………………………………………………………………………</w:t>
            </w:r>
          </w:p>
          <w:p w14:paraId="6015D05F" w14:textId="78B4AE5D" w:rsidR="00666FDE" w:rsidRPr="0095595E" w:rsidRDefault="00666FDE" w:rsidP="00666FDE">
            <w:pPr>
              <w:pStyle w:val="TableParagraph"/>
              <w:spacing w:before="120"/>
              <w:ind w:left="459"/>
              <w:rPr>
                <w:rFonts w:ascii="Calibri" w:hAnsi="Calibri" w:cs="Calibri"/>
                <w:i/>
                <w:sz w:val="18"/>
                <w:szCs w:val="18"/>
                <w:lang w:val="pl-PL"/>
              </w:rPr>
            </w:pPr>
            <w:r w:rsidRPr="0095595E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>* należy załączyć odpowiednie zaświadczenie z ZUS/PUP</w:t>
            </w:r>
          </w:p>
          <w:p w14:paraId="401E72A3" w14:textId="469222D7" w:rsidR="004F697C" w:rsidRPr="0095595E" w:rsidRDefault="001321FF" w:rsidP="001321FF">
            <w:pPr>
              <w:pStyle w:val="TableParagraph"/>
              <w:numPr>
                <w:ilvl w:val="0"/>
                <w:numId w:val="34"/>
              </w:numPr>
              <w:spacing w:before="120"/>
              <w:ind w:left="459" w:hanging="357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 xml:space="preserve">Orzeczenie o niepełnosprawności:       </w:t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</w:t>
            </w:r>
            <w:r w:rsidRPr="0095595E">
              <w:rPr>
                <w:rFonts w:ascii="Calibri" w:hAnsi="Calibri" w:cs="Calibri"/>
                <w:lang w:val="pl-PL"/>
              </w:rPr>
              <w:t xml:space="preserve">tak **           </w:t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</w:t>
            </w:r>
            <w:r w:rsidRPr="0095595E">
              <w:rPr>
                <w:rFonts w:ascii="Calibri" w:hAnsi="Calibri" w:cs="Calibri"/>
                <w:lang w:val="pl-PL"/>
              </w:rPr>
              <w:t>nie</w:t>
            </w:r>
          </w:p>
          <w:p w14:paraId="6F4F7216" w14:textId="4EA9E958" w:rsidR="00666FDE" w:rsidRPr="0095595E" w:rsidRDefault="00666FDE" w:rsidP="00666FDE">
            <w:pPr>
              <w:pStyle w:val="TableParagraph"/>
              <w:spacing w:before="120"/>
              <w:ind w:left="459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>** należy załączyć orzeczenie o niepełnosprawności lub inny równoważny dokument poświadczający stan zdrowia</w:t>
            </w:r>
          </w:p>
          <w:p w14:paraId="09A32C7E" w14:textId="7DBDCF7C" w:rsidR="001321FF" w:rsidRPr="0095595E" w:rsidRDefault="004F697C" w:rsidP="001321FF">
            <w:pPr>
              <w:pStyle w:val="TableParagraph"/>
              <w:numPr>
                <w:ilvl w:val="0"/>
                <w:numId w:val="34"/>
              </w:numPr>
              <w:spacing w:before="120"/>
              <w:ind w:left="459" w:hanging="357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>Posiadam status osoby:</w:t>
            </w:r>
            <w:r w:rsidR="001321FF" w:rsidRPr="0095595E">
              <w:rPr>
                <w:rFonts w:ascii="Calibri" w:hAnsi="Calibri" w:cs="Calibri"/>
                <w:lang w:val="pl-PL"/>
              </w:rPr>
              <w:t xml:space="preserve">                                                                 </w:t>
            </w:r>
          </w:p>
          <w:p w14:paraId="1A5DC0D0" w14:textId="057027E6" w:rsidR="00666FDE" w:rsidRPr="0095595E" w:rsidRDefault="00666FDE" w:rsidP="00666FDE">
            <w:pPr>
              <w:pStyle w:val="TableParagraph"/>
              <w:numPr>
                <w:ilvl w:val="1"/>
                <w:numId w:val="44"/>
              </w:numPr>
              <w:ind w:left="1014" w:hanging="425"/>
              <w:rPr>
                <w:rFonts w:ascii="Calibri" w:hAnsi="Calibri" w:cs="Calibri"/>
                <w:lang w:val="pl-PL"/>
              </w:rPr>
            </w:pPr>
            <w:r w:rsidRPr="0095595E">
              <w:rPr>
                <w:rFonts w:ascii="Calibri" w:hAnsi="Calibri" w:cs="Calibri"/>
                <w:lang w:val="pl-PL"/>
              </w:rPr>
              <w:t xml:space="preserve">z krajów trzecich                  </w:t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</w:t>
            </w:r>
            <w:r w:rsidRPr="0095595E">
              <w:rPr>
                <w:rFonts w:ascii="Calibri" w:hAnsi="Calibri" w:cs="Calibri"/>
                <w:lang w:val="pl-PL"/>
              </w:rPr>
              <w:t xml:space="preserve">tak ***   </w:t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</w:t>
            </w:r>
            <w:r w:rsidRPr="0095595E">
              <w:rPr>
                <w:rFonts w:ascii="Calibri" w:hAnsi="Calibri" w:cs="Calibri"/>
                <w:lang w:val="pl-PL"/>
              </w:rPr>
              <w:t>nie</w:t>
            </w:r>
          </w:p>
          <w:p w14:paraId="724DBB7C" w14:textId="481EA351" w:rsidR="004F697C" w:rsidRPr="0095595E" w:rsidRDefault="00666FDE" w:rsidP="00666FDE">
            <w:pPr>
              <w:pStyle w:val="TableParagraph"/>
              <w:numPr>
                <w:ilvl w:val="1"/>
                <w:numId w:val="44"/>
              </w:numPr>
              <w:ind w:left="1014" w:hanging="425"/>
              <w:rPr>
                <w:rFonts w:ascii="Calibri" w:hAnsi="Calibri" w:cs="Calibri"/>
                <w:lang w:val="pl-PL"/>
              </w:rPr>
            </w:pPr>
            <w:r w:rsidRPr="0095595E">
              <w:rPr>
                <w:rFonts w:ascii="Calibri" w:hAnsi="Calibri" w:cs="Calibri"/>
                <w:lang w:val="pl-PL"/>
              </w:rPr>
              <w:t xml:space="preserve">obcego pochodzenia           </w:t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</w:t>
            </w:r>
            <w:r w:rsidRPr="0095595E">
              <w:rPr>
                <w:rFonts w:ascii="Calibri" w:hAnsi="Calibri" w:cs="Calibri"/>
                <w:lang w:val="pl-PL"/>
              </w:rPr>
              <w:t xml:space="preserve">tak ***   </w:t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</w:t>
            </w:r>
            <w:r w:rsidRPr="0095595E">
              <w:rPr>
                <w:rFonts w:ascii="Calibri" w:hAnsi="Calibri" w:cs="Calibri"/>
                <w:lang w:val="pl-PL"/>
              </w:rPr>
              <w:t>nie</w:t>
            </w:r>
          </w:p>
          <w:p w14:paraId="69FE7E06" w14:textId="74DFC893" w:rsidR="00666FDE" w:rsidRPr="0095595E" w:rsidRDefault="00666FDE" w:rsidP="00666FDE">
            <w:pPr>
              <w:pStyle w:val="TableParagraph"/>
              <w:numPr>
                <w:ilvl w:val="1"/>
                <w:numId w:val="44"/>
              </w:numPr>
              <w:ind w:left="1014" w:hanging="425"/>
              <w:rPr>
                <w:rFonts w:ascii="Calibri" w:hAnsi="Calibri" w:cs="Calibri"/>
                <w:lang w:val="pl-PL"/>
              </w:rPr>
            </w:pPr>
            <w:r w:rsidRPr="0095595E">
              <w:rPr>
                <w:rFonts w:ascii="Calibri" w:hAnsi="Calibri" w:cs="Calibri"/>
                <w:lang w:val="pl-PL"/>
              </w:rPr>
              <w:t xml:space="preserve">należącej do mniejszości, w tym społeczności marginalizowanych, </w:t>
            </w:r>
            <w:r w:rsidRPr="0095595E">
              <w:rPr>
                <w:rFonts w:ascii="Calibri" w:hAnsi="Calibri" w:cs="Calibri"/>
                <w:lang w:val="pl-PL"/>
              </w:rPr>
              <w:br/>
              <w:t xml:space="preserve">takich jak Romowie              </w:t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</w:t>
            </w:r>
            <w:r w:rsidRPr="0095595E">
              <w:rPr>
                <w:rFonts w:ascii="Calibri" w:hAnsi="Calibri" w:cs="Calibri"/>
                <w:lang w:val="pl-PL"/>
              </w:rPr>
              <w:t xml:space="preserve">tak ***   </w:t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</w:t>
            </w:r>
            <w:r w:rsidRPr="0095595E">
              <w:rPr>
                <w:rFonts w:ascii="Calibri" w:hAnsi="Calibri" w:cs="Calibri"/>
                <w:lang w:val="pl-PL"/>
              </w:rPr>
              <w:t>nie</w:t>
            </w:r>
          </w:p>
          <w:p w14:paraId="6335AEB4" w14:textId="041DE661" w:rsidR="00666FDE" w:rsidRPr="0095595E" w:rsidRDefault="00666FDE" w:rsidP="00666FDE">
            <w:pPr>
              <w:pStyle w:val="TableParagraph"/>
              <w:numPr>
                <w:ilvl w:val="1"/>
                <w:numId w:val="44"/>
              </w:numPr>
              <w:ind w:left="1014" w:hanging="425"/>
              <w:rPr>
                <w:rFonts w:ascii="Calibri" w:hAnsi="Calibri" w:cs="Calibri"/>
                <w:lang w:val="pl-PL"/>
              </w:rPr>
            </w:pPr>
            <w:r w:rsidRPr="0095595E">
              <w:rPr>
                <w:rFonts w:ascii="Calibri" w:hAnsi="Calibri" w:cs="Calibri"/>
                <w:lang w:val="pl-PL"/>
              </w:rPr>
              <w:t xml:space="preserve">w kryzysie bezdomności lub dotkniętej wykluczeniem </w:t>
            </w:r>
            <w:r w:rsidRPr="0095595E">
              <w:rPr>
                <w:rFonts w:ascii="Calibri" w:hAnsi="Calibri" w:cs="Calibri"/>
                <w:lang w:val="pl-PL"/>
              </w:rPr>
              <w:br/>
              <w:t xml:space="preserve">z dostępu do mieszkań        </w:t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</w:t>
            </w:r>
            <w:r w:rsidRPr="0095595E">
              <w:rPr>
                <w:rFonts w:ascii="Calibri" w:hAnsi="Calibri" w:cs="Calibri"/>
                <w:lang w:val="pl-PL"/>
              </w:rPr>
              <w:t xml:space="preserve">tak ***   </w:t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95595E">
              <w:rPr>
                <w:rFonts w:ascii="Calibri" w:hAnsi="Calibri" w:cs="Calibri"/>
                <w:noProof/>
                <w:lang w:val="pl-PL" w:bidi="ar-SA"/>
              </w:rPr>
              <w:t xml:space="preserve"> </w:t>
            </w:r>
            <w:r w:rsidRPr="0095595E">
              <w:rPr>
                <w:rFonts w:ascii="Calibri" w:hAnsi="Calibri" w:cs="Calibri"/>
                <w:lang w:val="pl-PL"/>
              </w:rPr>
              <w:t>nie</w:t>
            </w:r>
          </w:p>
          <w:p w14:paraId="5CA06A27" w14:textId="77777777" w:rsidR="00666FDE" w:rsidRPr="0095595E" w:rsidRDefault="00666FDE" w:rsidP="00666FDE">
            <w:pPr>
              <w:pStyle w:val="TableParagraph"/>
              <w:ind w:left="459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53EE95F8" w14:textId="0C9A448F" w:rsidR="001321FF" w:rsidRPr="0095595E" w:rsidRDefault="004F697C" w:rsidP="00666FDE">
            <w:pPr>
              <w:pStyle w:val="TableParagraph"/>
              <w:spacing w:before="120"/>
              <w:ind w:left="459"/>
              <w:rPr>
                <w:rFonts w:ascii="Calibri" w:hAnsi="Calibri" w:cs="Calibri"/>
                <w:i/>
                <w:sz w:val="18"/>
                <w:szCs w:val="18"/>
                <w:lang w:val="pl-PL"/>
              </w:rPr>
            </w:pPr>
            <w:r w:rsidRPr="0095595E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>*</w:t>
            </w:r>
            <w:r w:rsidR="00666FDE" w:rsidRPr="0095595E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>**</w:t>
            </w:r>
            <w:r w:rsidRPr="0095595E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 xml:space="preserve"> należy załączyć odpowiednie zaświadczenie </w:t>
            </w:r>
            <w:r w:rsidR="00666FDE" w:rsidRPr="0095595E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>potwierdzające status lub dokument równoważny</w:t>
            </w:r>
          </w:p>
        </w:tc>
      </w:tr>
      <w:tr w:rsidR="001321FF" w:rsidRPr="0095595E" w14:paraId="62D7CEA0" w14:textId="77777777" w:rsidTr="00955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4E73D" w14:textId="407FAFF7" w:rsidR="001321FF" w:rsidRPr="0095595E" w:rsidRDefault="001321FF" w:rsidP="00456C80">
            <w:pPr>
              <w:pStyle w:val="TableParagraph"/>
              <w:ind w:left="102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lastRenderedPageBreak/>
              <w:t xml:space="preserve">DANE TELEADRESOWE </w:t>
            </w:r>
            <w:r w:rsidR="004F697C" w:rsidRPr="0095595E">
              <w:rPr>
                <w:rFonts w:ascii="Calibri" w:hAnsi="Calibri" w:cs="Calibri"/>
                <w:b/>
                <w:lang w:val="pl-PL"/>
              </w:rPr>
              <w:t xml:space="preserve"> PRZEDSTAWICIELA/KI </w:t>
            </w:r>
          </w:p>
        </w:tc>
      </w:tr>
      <w:tr w:rsidR="001321FF" w:rsidRPr="0095595E" w14:paraId="497CB3FB" w14:textId="77777777" w:rsidTr="00456C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94B0" w14:textId="77777777" w:rsidR="00666FDE" w:rsidRPr="0095595E" w:rsidRDefault="001321FF" w:rsidP="0095595E">
            <w:pPr>
              <w:pStyle w:val="TableParagraph"/>
              <w:tabs>
                <w:tab w:val="left" w:pos="6255"/>
              </w:tabs>
              <w:spacing w:before="146" w:line="276" w:lineRule="auto"/>
              <w:ind w:left="102"/>
              <w:rPr>
                <w:rFonts w:ascii="Calibri" w:hAnsi="Calibri" w:cs="Calibri"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 xml:space="preserve">1. Ulica  </w:t>
            </w:r>
            <w:r w:rsidRPr="0095595E">
              <w:rPr>
                <w:rFonts w:ascii="Calibri" w:hAnsi="Calibri" w:cs="Calibri"/>
                <w:lang w:val="pl-PL"/>
              </w:rPr>
              <w:t xml:space="preserve">………………………………………………………  </w:t>
            </w:r>
          </w:p>
          <w:p w14:paraId="4F7B7B43" w14:textId="77777777" w:rsidR="00666FDE" w:rsidRPr="0095595E" w:rsidRDefault="001321FF" w:rsidP="0095595E">
            <w:pPr>
              <w:pStyle w:val="TableParagraph"/>
              <w:tabs>
                <w:tab w:val="left" w:pos="6255"/>
              </w:tabs>
              <w:spacing w:before="146" w:line="276" w:lineRule="auto"/>
              <w:ind w:left="102"/>
              <w:rPr>
                <w:rFonts w:ascii="Calibri" w:hAnsi="Calibri" w:cs="Calibri"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>2. Nr</w:t>
            </w:r>
            <w:r w:rsidRPr="0095595E">
              <w:rPr>
                <w:rFonts w:ascii="Calibri" w:hAnsi="Calibri" w:cs="Calibri"/>
                <w:b/>
                <w:spacing w:val="-5"/>
                <w:lang w:val="pl-PL"/>
              </w:rPr>
              <w:t xml:space="preserve"> </w:t>
            </w:r>
            <w:r w:rsidRPr="0095595E">
              <w:rPr>
                <w:rFonts w:ascii="Calibri" w:hAnsi="Calibri" w:cs="Calibri"/>
                <w:b/>
                <w:lang w:val="pl-PL"/>
              </w:rPr>
              <w:t xml:space="preserve">domu  </w:t>
            </w:r>
            <w:r w:rsidRPr="0095595E">
              <w:rPr>
                <w:rFonts w:ascii="Calibri" w:hAnsi="Calibri" w:cs="Calibri"/>
                <w:lang w:val="pl-PL"/>
              </w:rPr>
              <w:t xml:space="preserve">……………..  </w:t>
            </w:r>
            <w:r w:rsidRPr="0095595E">
              <w:rPr>
                <w:rFonts w:ascii="Calibri" w:hAnsi="Calibri" w:cs="Calibri"/>
                <w:lang w:val="pl-PL"/>
              </w:rPr>
              <w:tab/>
            </w:r>
          </w:p>
          <w:p w14:paraId="0C1EBB33" w14:textId="5D5CE2F3" w:rsidR="001321FF" w:rsidRPr="0095595E" w:rsidRDefault="001321FF" w:rsidP="0095595E">
            <w:pPr>
              <w:pStyle w:val="TableParagraph"/>
              <w:tabs>
                <w:tab w:val="left" w:pos="6255"/>
              </w:tabs>
              <w:spacing w:before="146" w:line="276" w:lineRule="auto"/>
              <w:ind w:left="102"/>
              <w:rPr>
                <w:rFonts w:ascii="Calibri" w:hAnsi="Calibri" w:cs="Calibri"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 xml:space="preserve">3. Nr lokalu  </w:t>
            </w:r>
            <w:r w:rsidRPr="0095595E">
              <w:rPr>
                <w:rFonts w:ascii="Calibri" w:hAnsi="Calibri" w:cs="Calibri"/>
                <w:lang w:val="pl-PL"/>
              </w:rPr>
              <w:t>.…….….........….</w:t>
            </w:r>
          </w:p>
          <w:p w14:paraId="318E7FE6" w14:textId="77777777" w:rsidR="00666FDE" w:rsidRPr="0095595E" w:rsidRDefault="001321FF" w:rsidP="0095595E">
            <w:pPr>
              <w:pStyle w:val="TableParagraph"/>
              <w:tabs>
                <w:tab w:val="left" w:pos="4399"/>
              </w:tabs>
              <w:spacing w:before="116" w:line="276" w:lineRule="auto"/>
              <w:ind w:left="102"/>
              <w:rPr>
                <w:rFonts w:ascii="Calibri" w:hAnsi="Calibri" w:cs="Calibri"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>4.</w:t>
            </w:r>
            <w:r w:rsidRPr="0095595E">
              <w:rPr>
                <w:rFonts w:ascii="Calibri" w:hAnsi="Calibri" w:cs="Calibri"/>
                <w:b/>
                <w:spacing w:val="-4"/>
                <w:lang w:val="pl-PL"/>
              </w:rPr>
              <w:t xml:space="preserve"> </w:t>
            </w:r>
            <w:r w:rsidRPr="0095595E">
              <w:rPr>
                <w:rFonts w:ascii="Calibri" w:hAnsi="Calibri" w:cs="Calibri"/>
                <w:b/>
                <w:lang w:val="pl-PL"/>
              </w:rPr>
              <w:t xml:space="preserve">Miejscowość </w:t>
            </w:r>
            <w:r w:rsidRPr="0095595E">
              <w:rPr>
                <w:rFonts w:ascii="Calibri" w:hAnsi="Calibri" w:cs="Calibri"/>
                <w:b/>
                <w:spacing w:val="-1"/>
                <w:lang w:val="pl-PL"/>
              </w:rPr>
              <w:t xml:space="preserve"> </w:t>
            </w:r>
            <w:r w:rsidRPr="0095595E">
              <w:rPr>
                <w:rFonts w:ascii="Calibri" w:hAnsi="Calibri" w:cs="Calibri"/>
                <w:lang w:val="pl-PL"/>
              </w:rPr>
              <w:t xml:space="preserve">………………..…..…….……………………….  </w:t>
            </w:r>
          </w:p>
          <w:p w14:paraId="12005CA9" w14:textId="4F34A443" w:rsidR="001321FF" w:rsidRPr="0095595E" w:rsidRDefault="001321FF" w:rsidP="0095595E">
            <w:pPr>
              <w:pStyle w:val="TableParagraph"/>
              <w:tabs>
                <w:tab w:val="left" w:pos="4399"/>
              </w:tabs>
              <w:spacing w:before="116" w:line="276" w:lineRule="auto"/>
              <w:ind w:left="102"/>
              <w:rPr>
                <w:rFonts w:ascii="Calibri" w:hAnsi="Calibri" w:cs="Calibri"/>
                <w:b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>5 Kod pocztowy  _ _ - _ _</w:t>
            </w:r>
            <w:r w:rsidRPr="0095595E">
              <w:rPr>
                <w:rFonts w:ascii="Calibri" w:hAnsi="Calibri" w:cs="Calibri"/>
                <w:b/>
                <w:spacing w:val="48"/>
                <w:lang w:val="pl-PL"/>
              </w:rPr>
              <w:t xml:space="preserve"> </w:t>
            </w:r>
            <w:r w:rsidRPr="0095595E">
              <w:rPr>
                <w:rFonts w:ascii="Calibri" w:hAnsi="Calibri" w:cs="Calibri"/>
                <w:b/>
                <w:lang w:val="pl-PL"/>
              </w:rPr>
              <w:t>_</w:t>
            </w:r>
          </w:p>
          <w:p w14:paraId="5C1179BA" w14:textId="77777777" w:rsidR="00666FDE" w:rsidRPr="0095595E" w:rsidRDefault="001321FF" w:rsidP="0095595E">
            <w:pPr>
              <w:pStyle w:val="TableParagraph"/>
              <w:tabs>
                <w:tab w:val="left" w:pos="4558"/>
              </w:tabs>
              <w:spacing w:before="116" w:line="276" w:lineRule="auto"/>
              <w:ind w:left="102"/>
              <w:rPr>
                <w:rFonts w:ascii="Calibri" w:hAnsi="Calibri" w:cs="Calibri"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>6.</w:t>
            </w:r>
            <w:r w:rsidRPr="0095595E">
              <w:rPr>
                <w:rFonts w:ascii="Calibri" w:hAnsi="Calibri" w:cs="Calibri"/>
                <w:b/>
                <w:spacing w:val="-3"/>
                <w:lang w:val="pl-PL"/>
              </w:rPr>
              <w:t xml:space="preserve"> </w:t>
            </w:r>
            <w:r w:rsidRPr="0095595E">
              <w:rPr>
                <w:rFonts w:ascii="Calibri" w:hAnsi="Calibri" w:cs="Calibri"/>
                <w:b/>
                <w:lang w:val="pl-PL"/>
              </w:rPr>
              <w:t xml:space="preserve">Gmina  </w:t>
            </w:r>
            <w:r w:rsidRPr="0095595E">
              <w:rPr>
                <w:rFonts w:ascii="Calibri" w:hAnsi="Calibri" w:cs="Calibri"/>
                <w:lang w:val="pl-PL"/>
              </w:rPr>
              <w:t xml:space="preserve">…………………………………………………………. </w:t>
            </w:r>
          </w:p>
          <w:p w14:paraId="32EF7DA9" w14:textId="42CD6110" w:rsidR="001321FF" w:rsidRPr="0095595E" w:rsidRDefault="001321FF" w:rsidP="0095595E">
            <w:pPr>
              <w:pStyle w:val="TableParagraph"/>
              <w:tabs>
                <w:tab w:val="left" w:pos="4558"/>
              </w:tabs>
              <w:spacing w:before="116" w:line="276" w:lineRule="auto"/>
              <w:ind w:left="102"/>
              <w:rPr>
                <w:rFonts w:ascii="Calibri" w:hAnsi="Calibri" w:cs="Calibri"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>7. Powiat</w:t>
            </w:r>
            <w:r w:rsidRPr="0095595E">
              <w:rPr>
                <w:rFonts w:ascii="Calibri" w:hAnsi="Calibri" w:cs="Calibri"/>
                <w:b/>
                <w:spacing w:val="48"/>
                <w:lang w:val="pl-PL"/>
              </w:rPr>
              <w:t xml:space="preserve"> </w:t>
            </w:r>
            <w:r w:rsidRPr="0095595E">
              <w:rPr>
                <w:rFonts w:ascii="Calibri" w:hAnsi="Calibri" w:cs="Calibri"/>
                <w:lang w:val="pl-PL"/>
              </w:rPr>
              <w:t>.………………………………….……...............</w:t>
            </w:r>
          </w:p>
          <w:p w14:paraId="28B49410" w14:textId="77777777" w:rsidR="001321FF" w:rsidRPr="0095595E" w:rsidRDefault="001321FF" w:rsidP="0095595E">
            <w:pPr>
              <w:pStyle w:val="TableParagraph"/>
              <w:tabs>
                <w:tab w:val="left" w:pos="4558"/>
              </w:tabs>
              <w:spacing w:before="116" w:line="276" w:lineRule="auto"/>
              <w:ind w:left="102"/>
              <w:rPr>
                <w:rFonts w:ascii="Calibri" w:hAnsi="Calibri" w:cs="Calibri"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>8. Województwo</w:t>
            </w:r>
            <w:r w:rsidRPr="0095595E"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…………………………………………………………………….</w:t>
            </w:r>
          </w:p>
          <w:p w14:paraId="32A0F138" w14:textId="77777777" w:rsidR="001321FF" w:rsidRPr="0095595E" w:rsidRDefault="001321FF" w:rsidP="0095595E">
            <w:pPr>
              <w:pStyle w:val="TableParagraph"/>
              <w:tabs>
                <w:tab w:val="left" w:pos="4558"/>
              </w:tabs>
              <w:spacing w:before="116" w:line="276" w:lineRule="auto"/>
              <w:ind w:left="102"/>
              <w:rPr>
                <w:rFonts w:ascii="Calibri" w:hAnsi="Calibri" w:cs="Calibri"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 xml:space="preserve">9. Nr telefonu </w:t>
            </w:r>
            <w:r w:rsidRPr="0095595E">
              <w:rPr>
                <w:rFonts w:ascii="Calibri" w:hAnsi="Calibri" w:cs="Calibri"/>
                <w:lang w:val="pl-PL"/>
              </w:rPr>
              <w:t>…………………………………………………………………………</w:t>
            </w:r>
          </w:p>
          <w:p w14:paraId="6352CF27" w14:textId="77777777" w:rsidR="001321FF" w:rsidRPr="0095595E" w:rsidRDefault="001321FF" w:rsidP="0095595E">
            <w:pPr>
              <w:pStyle w:val="TableParagraph"/>
              <w:tabs>
                <w:tab w:val="left" w:pos="4558"/>
              </w:tabs>
              <w:spacing w:before="116" w:line="276" w:lineRule="auto"/>
              <w:ind w:left="102"/>
              <w:rPr>
                <w:rFonts w:ascii="Calibri" w:hAnsi="Calibri" w:cs="Calibri"/>
                <w:lang w:val="pl-PL"/>
              </w:rPr>
            </w:pPr>
            <w:r w:rsidRPr="0095595E">
              <w:rPr>
                <w:rFonts w:ascii="Calibri" w:hAnsi="Calibri" w:cs="Calibri"/>
                <w:b/>
                <w:lang w:val="pl-PL"/>
              </w:rPr>
              <w:t xml:space="preserve">10. Adres e-mail   </w:t>
            </w:r>
            <w:r w:rsidRPr="0095595E">
              <w:rPr>
                <w:rFonts w:ascii="Calibri" w:hAnsi="Calibri" w:cs="Calibri"/>
                <w:lang w:val="pl-PL"/>
              </w:rPr>
              <w:t>……………………………………………………………………</w:t>
            </w:r>
          </w:p>
          <w:p w14:paraId="7AE1F4E3" w14:textId="77777777" w:rsidR="001321FF" w:rsidRPr="0095595E" w:rsidRDefault="001321FF" w:rsidP="00456C80">
            <w:pPr>
              <w:pStyle w:val="TableParagraph"/>
              <w:ind w:left="102"/>
              <w:rPr>
                <w:rFonts w:ascii="Calibri" w:hAnsi="Calibri" w:cs="Calibri"/>
                <w:b/>
                <w:lang w:val="pl-PL"/>
              </w:rPr>
            </w:pPr>
          </w:p>
        </w:tc>
      </w:tr>
    </w:tbl>
    <w:p w14:paraId="78F46AEE" w14:textId="77777777" w:rsidR="00B25103" w:rsidRDefault="00B25103" w:rsidP="00560A91">
      <w:pPr>
        <w:spacing w:after="0"/>
        <w:rPr>
          <w:rFonts w:ascii="Calibri" w:hAnsi="Calibri" w:cs="Calibri"/>
        </w:rPr>
      </w:pPr>
    </w:p>
    <w:p w14:paraId="14634B8C" w14:textId="4055EB16" w:rsidR="0095595E" w:rsidRDefault="0095595E" w:rsidP="005B186E"/>
    <w:tbl>
      <w:tblPr>
        <w:tblStyle w:val="TableNormal"/>
        <w:tblW w:w="9072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113" w:type="dxa"/>
          <w:left w:w="113" w:type="dxa"/>
          <w:bottom w:w="113" w:type="dxa"/>
          <w:right w:w="142" w:type="dxa"/>
        </w:tblCellMar>
        <w:tblLook w:val="01E0" w:firstRow="1" w:lastRow="1" w:firstColumn="1" w:lastColumn="1" w:noHBand="0" w:noVBand="0"/>
      </w:tblPr>
      <w:tblGrid>
        <w:gridCol w:w="9072"/>
      </w:tblGrid>
      <w:tr w:rsidR="0095595E" w:rsidRPr="00840EE3" w14:paraId="01A4E45A" w14:textId="77777777" w:rsidTr="0095595E">
        <w:trPr>
          <w:trHeight w:val="283"/>
        </w:trPr>
        <w:tc>
          <w:tcPr>
            <w:tcW w:w="9072" w:type="dxa"/>
            <w:shd w:val="clear" w:color="auto" w:fill="F2F2F2" w:themeFill="background1" w:themeFillShade="F2"/>
          </w:tcPr>
          <w:p w14:paraId="03D44698" w14:textId="2F17B627" w:rsidR="0095595E" w:rsidRPr="00840EE3" w:rsidRDefault="0095595E" w:rsidP="00456C80">
            <w:pPr>
              <w:pStyle w:val="TableParagraph"/>
              <w:ind w:left="102"/>
              <w:rPr>
                <w:rFonts w:ascii="Calibri" w:hAnsi="Calibri" w:cs="Calibri"/>
                <w:b/>
                <w:lang w:val="pl-PL"/>
              </w:rPr>
            </w:pPr>
            <w:r w:rsidRPr="00840EE3">
              <w:rPr>
                <w:rFonts w:ascii="Calibri" w:hAnsi="Calibri" w:cs="Calibri"/>
                <w:b/>
                <w:lang w:val="pl-PL"/>
              </w:rPr>
              <w:lastRenderedPageBreak/>
              <w:t xml:space="preserve">DEKLARCJA UCZESTNICTWA </w:t>
            </w:r>
            <w:r w:rsidRPr="0095595E">
              <w:rPr>
                <w:rFonts w:ascii="Calibri" w:hAnsi="Calibri" w:cs="Calibri"/>
                <w:b/>
                <w:lang w:val="pl-PL"/>
              </w:rPr>
              <w:t>PRZEDSTAWICIELA/KI</w:t>
            </w:r>
            <w:r w:rsidRPr="00840EE3">
              <w:rPr>
                <w:rFonts w:ascii="Calibri" w:hAnsi="Calibri" w:cs="Calibri"/>
                <w:b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lang w:val="pl-PL"/>
              </w:rPr>
              <w:t xml:space="preserve">ORGANIZACJI </w:t>
            </w:r>
            <w:r w:rsidRPr="00840EE3">
              <w:rPr>
                <w:rFonts w:ascii="Calibri" w:hAnsi="Calibri" w:cs="Calibri"/>
                <w:b/>
                <w:lang w:val="pl-PL"/>
              </w:rPr>
              <w:t>W PROJEKCI</w:t>
            </w:r>
            <w:r>
              <w:rPr>
                <w:rFonts w:ascii="Calibri" w:hAnsi="Calibri" w:cs="Calibri"/>
                <w:b/>
                <w:lang w:val="pl-PL"/>
              </w:rPr>
              <w:t>E</w:t>
            </w:r>
          </w:p>
        </w:tc>
      </w:tr>
      <w:tr w:rsidR="0095595E" w:rsidRPr="00840EE3" w14:paraId="4E096768" w14:textId="77777777" w:rsidTr="0095595E">
        <w:trPr>
          <w:trHeight w:val="12400"/>
        </w:trPr>
        <w:tc>
          <w:tcPr>
            <w:tcW w:w="9072" w:type="dxa"/>
          </w:tcPr>
          <w:p w14:paraId="2DD90DD7" w14:textId="2E257336" w:rsidR="0095595E" w:rsidRPr="00840EE3" w:rsidRDefault="0095595E" w:rsidP="0095595E">
            <w:pPr>
              <w:spacing w:line="240" w:lineRule="auto"/>
              <w:jc w:val="both"/>
              <w:rPr>
                <w:rFonts w:ascii="Calibri" w:hAnsi="Calibri" w:cs="Calibri"/>
                <w:b/>
                <w:lang w:val="pl-PL" w:bidi="pl-PL"/>
              </w:rPr>
            </w:pPr>
            <w:r w:rsidRPr="00840EE3">
              <w:rPr>
                <w:rFonts w:ascii="Calibri" w:hAnsi="Calibri" w:cs="Calibri"/>
                <w:b/>
                <w:lang w:val="pl-PL" w:bidi="pl-PL"/>
              </w:rPr>
              <w:t xml:space="preserve">Ja niżej podpisany/a Kandydat/-ka skierowany przez ww. organizację </w:t>
            </w:r>
            <w:r>
              <w:rPr>
                <w:rFonts w:ascii="Calibri" w:hAnsi="Calibri" w:cs="Calibri"/>
                <w:b/>
                <w:lang w:val="pl-PL" w:bidi="pl-PL"/>
              </w:rPr>
              <w:t>do udziału w Projekcie pn.</w:t>
            </w:r>
            <w:r>
              <w:t xml:space="preserve"> </w:t>
            </w:r>
            <w:r w:rsidRPr="0095595E">
              <w:rPr>
                <w:rFonts w:ascii="Calibri" w:hAnsi="Calibri" w:cs="Calibri"/>
                <w:b/>
                <w:lang w:val="pl-PL" w:bidi="pl-PL"/>
              </w:rPr>
              <w:t>GO NGO! Program wsparcia organizacji społeczeństwa obywatelskiego w województwie wielkopolskim działających w obszarach EFS+</w:t>
            </w:r>
            <w:r>
              <w:rPr>
                <w:rFonts w:ascii="Calibri" w:hAnsi="Calibri" w:cs="Calibri"/>
                <w:b/>
                <w:lang w:val="pl-PL" w:bidi="pl-PL"/>
              </w:rPr>
              <w:t xml:space="preserve">, </w:t>
            </w:r>
            <w:r w:rsidRPr="00840EE3">
              <w:rPr>
                <w:rFonts w:ascii="Calibri" w:hAnsi="Calibri" w:cs="Calibri"/>
                <w:b/>
                <w:lang w:val="pl-PL" w:bidi="pl-PL"/>
              </w:rPr>
              <w:t>oświadczam, że:</w:t>
            </w:r>
          </w:p>
          <w:p w14:paraId="7AF4ACF9" w14:textId="4405EE0E" w:rsidR="0095595E" w:rsidRPr="00840EE3" w:rsidRDefault="0095595E" w:rsidP="0095595E">
            <w:pPr>
              <w:numPr>
                <w:ilvl w:val="0"/>
                <w:numId w:val="42"/>
              </w:numPr>
              <w:spacing w:after="120" w:line="240" w:lineRule="auto"/>
              <w:ind w:left="284"/>
              <w:jc w:val="both"/>
              <w:rPr>
                <w:rFonts w:ascii="Calibri" w:hAnsi="Calibri" w:cs="Calibri"/>
                <w:lang w:val="pl-PL" w:bidi="pl-PL"/>
              </w:rPr>
            </w:pPr>
            <w:r w:rsidRPr="00840EE3">
              <w:rPr>
                <w:rFonts w:ascii="Calibri" w:hAnsi="Calibri" w:cs="Calibri"/>
                <w:lang w:val="pl-PL" w:bidi="pl-PL"/>
              </w:rPr>
              <w:t>Jestem osobą zatrudnioną ww.</w:t>
            </w:r>
            <w:r>
              <w:rPr>
                <w:rFonts w:ascii="Calibri" w:hAnsi="Calibri" w:cs="Calibri"/>
                <w:lang w:val="pl-PL" w:bidi="pl-PL"/>
              </w:rPr>
              <w:t xml:space="preserve"> </w:t>
            </w:r>
            <w:r w:rsidRPr="00840EE3">
              <w:rPr>
                <w:rFonts w:ascii="Calibri" w:hAnsi="Calibri" w:cs="Calibri"/>
                <w:lang w:val="pl-PL" w:bidi="pl-PL"/>
              </w:rPr>
              <w:t>organizacji</w:t>
            </w:r>
            <w:r>
              <w:rPr>
                <w:rFonts w:ascii="Calibri" w:hAnsi="Calibri" w:cs="Calibri"/>
                <w:lang w:val="pl-PL" w:bidi="pl-PL"/>
              </w:rPr>
              <w:t>, współpracującą z ww. organizacją na podstawie umów cywilno-prawnych</w:t>
            </w:r>
            <w:r w:rsidRPr="00840EE3">
              <w:rPr>
                <w:rFonts w:ascii="Calibri" w:hAnsi="Calibri" w:cs="Calibri"/>
                <w:lang w:val="pl-PL" w:bidi="pl-PL"/>
              </w:rPr>
              <w:t xml:space="preserve"> lub</w:t>
            </w:r>
            <w:r>
              <w:rPr>
                <w:rFonts w:ascii="Calibri" w:hAnsi="Calibri" w:cs="Calibri"/>
                <w:lang w:val="pl-PL" w:bidi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pl-PL" w:bidi="pl-PL"/>
              </w:rPr>
              <w:t>zaangażowananą</w:t>
            </w:r>
            <w:proofErr w:type="spellEnd"/>
            <w:r>
              <w:rPr>
                <w:rFonts w:ascii="Calibri" w:hAnsi="Calibri" w:cs="Calibri"/>
                <w:lang w:val="pl-PL" w:bidi="pl-PL"/>
              </w:rPr>
              <w:t xml:space="preserve"> ww. organizacji jako </w:t>
            </w:r>
            <w:proofErr w:type="spellStart"/>
            <w:r>
              <w:rPr>
                <w:rFonts w:ascii="Calibri" w:hAnsi="Calibri" w:cs="Calibri"/>
                <w:lang w:val="pl-PL" w:bidi="pl-PL"/>
              </w:rPr>
              <w:t>wolotariusz</w:t>
            </w:r>
            <w:proofErr w:type="spellEnd"/>
            <w:r>
              <w:rPr>
                <w:rFonts w:ascii="Calibri" w:hAnsi="Calibri" w:cs="Calibri"/>
                <w:lang w:val="pl-PL" w:bidi="pl-PL"/>
              </w:rPr>
              <w:t>/ka.</w:t>
            </w:r>
          </w:p>
          <w:p w14:paraId="179CB6D2" w14:textId="77777777" w:rsidR="0095595E" w:rsidRPr="00840EE3" w:rsidRDefault="0095595E" w:rsidP="0095595E">
            <w:pPr>
              <w:numPr>
                <w:ilvl w:val="0"/>
                <w:numId w:val="42"/>
              </w:numPr>
              <w:spacing w:after="120" w:line="240" w:lineRule="auto"/>
              <w:ind w:left="284"/>
              <w:jc w:val="both"/>
              <w:rPr>
                <w:rFonts w:ascii="Calibri" w:hAnsi="Calibri" w:cs="Calibri"/>
                <w:lang w:val="pl-PL" w:bidi="pl-PL"/>
              </w:rPr>
            </w:pPr>
            <w:r w:rsidRPr="00840EE3">
              <w:rPr>
                <w:rFonts w:ascii="Calibri" w:hAnsi="Calibri" w:cs="Calibri"/>
                <w:lang w:val="pl-PL" w:bidi="pl-PL"/>
              </w:rPr>
              <w:t>Zostałem/</w:t>
            </w:r>
            <w:proofErr w:type="spellStart"/>
            <w:r w:rsidRPr="00840EE3">
              <w:rPr>
                <w:rFonts w:ascii="Calibri" w:hAnsi="Calibri" w:cs="Calibri"/>
                <w:lang w:val="pl-PL" w:bidi="pl-PL"/>
              </w:rPr>
              <w:t>am</w:t>
            </w:r>
            <w:proofErr w:type="spellEnd"/>
            <w:r w:rsidRPr="00840EE3">
              <w:rPr>
                <w:rFonts w:ascii="Calibri" w:hAnsi="Calibri" w:cs="Calibri"/>
                <w:lang w:val="pl-PL" w:bidi="pl-PL"/>
              </w:rPr>
              <w:t xml:space="preserve"> poinformowany/a, że Projekt jest współfinansowany ze środków Unii Europejskiej </w:t>
            </w:r>
            <w:r w:rsidRPr="00840EE3">
              <w:rPr>
                <w:rFonts w:ascii="Calibri" w:hAnsi="Calibri" w:cs="Calibri"/>
                <w:lang w:val="pl-PL"/>
              </w:rPr>
              <w:t>w </w:t>
            </w:r>
            <w:r w:rsidRPr="00840EE3">
              <w:rPr>
                <w:rFonts w:ascii="Calibri" w:hAnsi="Calibri" w:cs="Calibri"/>
                <w:lang w:val="pl-PL" w:bidi="pl-PL"/>
              </w:rPr>
              <w:t>ramach Europejskiego Funduszu Społecznego</w:t>
            </w:r>
            <w:r>
              <w:rPr>
                <w:rFonts w:ascii="Calibri" w:hAnsi="Calibri" w:cs="Calibri"/>
                <w:lang w:val="pl-PL" w:bidi="pl-PL"/>
              </w:rPr>
              <w:t xml:space="preserve"> Plus</w:t>
            </w:r>
            <w:r w:rsidRPr="00840EE3">
              <w:rPr>
                <w:rFonts w:ascii="Calibri" w:hAnsi="Calibri" w:cs="Calibri"/>
                <w:lang w:val="pl-PL" w:bidi="pl-PL"/>
              </w:rPr>
              <w:t xml:space="preserve"> oraz ze środków budżetu państwa.</w:t>
            </w:r>
          </w:p>
          <w:p w14:paraId="721E56CD" w14:textId="49493CCF" w:rsidR="0095595E" w:rsidRPr="00840EE3" w:rsidRDefault="0095595E" w:rsidP="0095595E">
            <w:pPr>
              <w:numPr>
                <w:ilvl w:val="0"/>
                <w:numId w:val="42"/>
              </w:numPr>
              <w:spacing w:after="120" w:line="240" w:lineRule="auto"/>
              <w:ind w:left="284"/>
              <w:jc w:val="both"/>
              <w:rPr>
                <w:rFonts w:ascii="Calibri" w:hAnsi="Calibri" w:cs="Calibri"/>
                <w:b/>
                <w:bCs/>
                <w:lang w:val="pl-PL" w:bidi="pl-PL"/>
              </w:rPr>
            </w:pPr>
            <w:r w:rsidRPr="00840EE3">
              <w:rPr>
                <w:rFonts w:ascii="Calibri" w:hAnsi="Calibri" w:cs="Calibri"/>
                <w:b/>
                <w:bCs/>
                <w:lang w:val="pl-PL" w:bidi="pl-PL"/>
              </w:rPr>
              <w:t>Zapoznałem/</w:t>
            </w:r>
            <w:proofErr w:type="spellStart"/>
            <w:r w:rsidRPr="00840EE3">
              <w:rPr>
                <w:rFonts w:ascii="Calibri" w:hAnsi="Calibri" w:cs="Calibri"/>
                <w:b/>
                <w:bCs/>
                <w:lang w:val="pl-PL" w:bidi="pl-PL"/>
              </w:rPr>
              <w:t>am</w:t>
            </w:r>
            <w:proofErr w:type="spellEnd"/>
            <w:r w:rsidRPr="00840EE3">
              <w:rPr>
                <w:rFonts w:ascii="Calibri" w:hAnsi="Calibri" w:cs="Calibri"/>
                <w:b/>
                <w:bCs/>
                <w:lang w:val="pl-PL" w:bidi="pl-PL"/>
              </w:rPr>
              <w:t xml:space="preserve"> się z Regulaminem uczestnictwa w</w:t>
            </w:r>
            <w:r>
              <w:rPr>
                <w:rFonts w:ascii="Calibri" w:hAnsi="Calibri" w:cs="Calibri"/>
                <w:b/>
                <w:bCs/>
                <w:lang w:val="pl-PL" w:bidi="pl-PL"/>
              </w:rPr>
              <w:t xml:space="preserve">w. </w:t>
            </w:r>
            <w:r w:rsidRPr="00840EE3">
              <w:rPr>
                <w:rFonts w:ascii="Calibri" w:hAnsi="Calibri" w:cs="Calibri"/>
                <w:b/>
                <w:bCs/>
                <w:lang w:val="pl-PL" w:bidi="pl-PL"/>
              </w:rPr>
              <w:t>Projekcie wraz z załącznikami i akceptuję zapisy tych dokumentów,</w:t>
            </w:r>
          </w:p>
          <w:p w14:paraId="10F4DF60" w14:textId="77777777" w:rsidR="0095595E" w:rsidRPr="00840EE3" w:rsidRDefault="0095595E" w:rsidP="0095595E">
            <w:pPr>
              <w:numPr>
                <w:ilvl w:val="0"/>
                <w:numId w:val="42"/>
              </w:numPr>
              <w:spacing w:after="120" w:line="240" w:lineRule="auto"/>
              <w:ind w:left="284"/>
              <w:jc w:val="both"/>
              <w:rPr>
                <w:rFonts w:ascii="Calibri" w:hAnsi="Calibri" w:cs="Calibri"/>
                <w:lang w:val="pl-PL" w:bidi="pl-PL"/>
              </w:rPr>
            </w:pPr>
            <w:r w:rsidRPr="00840EE3">
              <w:rPr>
                <w:rFonts w:ascii="Calibri" w:hAnsi="Calibri" w:cs="Calibri"/>
                <w:lang w:val="pl-PL" w:bidi="pl-PL"/>
              </w:rPr>
              <w:t>Zapoznałem/</w:t>
            </w:r>
            <w:proofErr w:type="spellStart"/>
            <w:r w:rsidRPr="00840EE3">
              <w:rPr>
                <w:rFonts w:ascii="Calibri" w:hAnsi="Calibri" w:cs="Calibri"/>
                <w:lang w:val="pl-PL" w:bidi="pl-PL"/>
              </w:rPr>
              <w:t>am</w:t>
            </w:r>
            <w:proofErr w:type="spellEnd"/>
            <w:r w:rsidRPr="00840EE3">
              <w:rPr>
                <w:rFonts w:ascii="Calibri" w:hAnsi="Calibri" w:cs="Calibri"/>
                <w:lang w:val="pl-PL" w:bidi="pl-PL"/>
              </w:rPr>
              <w:t xml:space="preserve"> się z zasadami udziału w Projekcie i wyrażam zgodę na uczestnictwo w nim,</w:t>
            </w:r>
          </w:p>
          <w:p w14:paraId="1D2A24BE" w14:textId="77777777" w:rsidR="0095595E" w:rsidRPr="00840EE3" w:rsidRDefault="0095595E" w:rsidP="0095595E">
            <w:pPr>
              <w:numPr>
                <w:ilvl w:val="0"/>
                <w:numId w:val="42"/>
              </w:numPr>
              <w:spacing w:after="120" w:line="240" w:lineRule="auto"/>
              <w:ind w:left="284"/>
              <w:jc w:val="both"/>
              <w:rPr>
                <w:rFonts w:ascii="Calibri" w:hAnsi="Calibri" w:cs="Calibri"/>
                <w:lang w:val="pl-PL" w:bidi="pl-PL"/>
              </w:rPr>
            </w:pPr>
            <w:r w:rsidRPr="00840EE3">
              <w:rPr>
                <w:rFonts w:ascii="Calibri" w:hAnsi="Calibri" w:cs="Calibri"/>
                <w:lang w:val="pl-PL" w:bidi="pl-PL"/>
              </w:rPr>
              <w:t>Wyrażam zgodę na prowadzenie wobec mojej osoby dalszego postępowania rekrutacyjnego,</w:t>
            </w:r>
          </w:p>
          <w:p w14:paraId="74D04FB5" w14:textId="77777777" w:rsidR="0095595E" w:rsidRPr="00840EE3" w:rsidRDefault="0095595E" w:rsidP="0095595E">
            <w:pPr>
              <w:numPr>
                <w:ilvl w:val="0"/>
                <w:numId w:val="42"/>
              </w:numPr>
              <w:spacing w:after="120" w:line="240" w:lineRule="auto"/>
              <w:ind w:left="284"/>
              <w:jc w:val="both"/>
              <w:rPr>
                <w:rFonts w:ascii="Calibri" w:hAnsi="Calibri" w:cs="Calibri"/>
                <w:lang w:val="pl-PL" w:bidi="pl-PL"/>
              </w:rPr>
            </w:pPr>
            <w:r w:rsidRPr="00840EE3">
              <w:rPr>
                <w:rFonts w:ascii="Calibri" w:hAnsi="Calibri" w:cs="Calibri"/>
                <w:lang w:val="pl-PL" w:bidi="pl-PL"/>
              </w:rPr>
              <w:t>Mam świadomość, iż złożenie formularza zgłoszeniowego nie jest równoznaczne z zakwalifikowaniem do udziału w projekcie. W przypadku niezakwalifikowania się do udziału w Projekcie nie będę wznosił/-a żadnych roszczeń ani zastrzeżeń do Beneficjenta projektu</w:t>
            </w:r>
          </w:p>
          <w:p w14:paraId="768EC5EA" w14:textId="77777777" w:rsidR="0095595E" w:rsidRPr="00840EE3" w:rsidRDefault="0095595E" w:rsidP="0095595E">
            <w:pPr>
              <w:numPr>
                <w:ilvl w:val="0"/>
                <w:numId w:val="42"/>
              </w:numPr>
              <w:spacing w:after="120" w:line="240" w:lineRule="auto"/>
              <w:ind w:left="284"/>
              <w:jc w:val="both"/>
              <w:rPr>
                <w:rFonts w:ascii="Calibri" w:hAnsi="Calibri" w:cs="Calibri"/>
                <w:lang w:val="pl-PL" w:bidi="pl-PL"/>
              </w:rPr>
            </w:pPr>
            <w:r w:rsidRPr="00840EE3">
              <w:rPr>
                <w:rFonts w:ascii="Calibri" w:hAnsi="Calibri" w:cs="Calibri"/>
                <w:lang w:val="pl-PL" w:bidi="pl-PL"/>
              </w:rPr>
              <w:t>Mam świadomość, że aktywności realizowane w ramach projektu mogą odbywać się w miejscowości innej niż miejscowość, w której znajduje się przedsiębiorstwo/organizacja, którą reprezentuję i/lub innej miejscowości niż miejscowość, gdzie posiadam miejsce zamieszkania,</w:t>
            </w:r>
          </w:p>
          <w:p w14:paraId="5E4BA940" w14:textId="77777777" w:rsidR="0095595E" w:rsidRPr="00840EE3" w:rsidRDefault="0095595E" w:rsidP="0095595E">
            <w:pPr>
              <w:numPr>
                <w:ilvl w:val="0"/>
                <w:numId w:val="42"/>
              </w:numPr>
              <w:spacing w:after="120" w:line="240" w:lineRule="auto"/>
              <w:ind w:left="284"/>
              <w:jc w:val="both"/>
              <w:rPr>
                <w:rFonts w:ascii="Calibri" w:hAnsi="Calibri" w:cs="Calibri"/>
                <w:lang w:val="pl-PL" w:bidi="pl-PL"/>
              </w:rPr>
            </w:pPr>
            <w:r w:rsidRPr="00840EE3">
              <w:rPr>
                <w:rFonts w:ascii="Calibri" w:hAnsi="Calibri" w:cs="Calibri"/>
                <w:lang w:val="pl-PL" w:bidi="pl-PL"/>
              </w:rPr>
              <w:t>Zostałem/</w:t>
            </w:r>
            <w:proofErr w:type="spellStart"/>
            <w:r w:rsidRPr="00840EE3">
              <w:rPr>
                <w:rFonts w:ascii="Calibri" w:hAnsi="Calibri" w:cs="Calibri"/>
                <w:lang w:val="pl-PL" w:bidi="pl-PL"/>
              </w:rPr>
              <w:t>am</w:t>
            </w:r>
            <w:proofErr w:type="spellEnd"/>
            <w:r w:rsidRPr="00840EE3">
              <w:rPr>
                <w:rFonts w:ascii="Calibri" w:hAnsi="Calibri" w:cs="Calibri"/>
                <w:lang w:val="pl-PL" w:bidi="pl-PL"/>
              </w:rPr>
              <w:t xml:space="preserve"> poinformowany/a o możliwości odmowy podawania danych wrażliwych,</w:t>
            </w:r>
          </w:p>
          <w:p w14:paraId="17A8F736" w14:textId="77777777" w:rsidR="0095595E" w:rsidRPr="00840EE3" w:rsidRDefault="0095595E" w:rsidP="0095595E">
            <w:pPr>
              <w:numPr>
                <w:ilvl w:val="0"/>
                <w:numId w:val="42"/>
              </w:numPr>
              <w:spacing w:after="120" w:line="240" w:lineRule="auto"/>
              <w:ind w:left="284"/>
              <w:jc w:val="both"/>
              <w:rPr>
                <w:rFonts w:ascii="Calibri" w:hAnsi="Calibri" w:cs="Calibri"/>
                <w:lang w:val="pl-PL" w:bidi="pl-PL"/>
              </w:rPr>
            </w:pPr>
            <w:r w:rsidRPr="00840EE3">
              <w:rPr>
                <w:rFonts w:ascii="Calibri" w:hAnsi="Calibri" w:cs="Calibri"/>
                <w:lang w:val="pl-PL" w:bidi="pl-PL"/>
              </w:rPr>
              <w:t>Wyrażam zgodę na przekazywanie mi informacji drogą telefoniczną lub elektroniczną (e-mail),</w:t>
            </w:r>
          </w:p>
          <w:p w14:paraId="482088DD" w14:textId="77777777" w:rsidR="0095595E" w:rsidRPr="00840EE3" w:rsidRDefault="0095595E" w:rsidP="0095595E">
            <w:pPr>
              <w:numPr>
                <w:ilvl w:val="0"/>
                <w:numId w:val="42"/>
              </w:numPr>
              <w:spacing w:after="120" w:line="240" w:lineRule="auto"/>
              <w:ind w:left="284"/>
              <w:jc w:val="both"/>
              <w:rPr>
                <w:rFonts w:ascii="Calibri" w:hAnsi="Calibri" w:cs="Calibri"/>
                <w:lang w:val="pl-PL" w:bidi="pl-PL"/>
              </w:rPr>
            </w:pPr>
            <w:r w:rsidRPr="00840EE3">
              <w:rPr>
                <w:rFonts w:ascii="Calibri" w:hAnsi="Calibri" w:cs="Calibri"/>
                <w:lang w:val="pl-PL" w:bidi="pl-PL"/>
              </w:rPr>
              <w:t>Wyrażam dobrowolnie zgodę na przetwarzanie moich danych osobowych (w tym tzw. danych wrażliwych) zawartych w niniejszym formularzu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(Dz.Urz.UE.L.119.1), dalej „RODO”), do celów związanych z przeprowadzeniem procesów rekrutacji, monitoringu i ewaluacji Projektu, a także w zakresie niezbędnym do wywiązania się Beneficjenta –</w:t>
            </w:r>
            <w:r w:rsidRPr="00840EE3">
              <w:rPr>
                <w:rFonts w:ascii="Calibri" w:hAnsi="Calibri" w:cs="Calibri"/>
                <w:lang w:val="pl-PL"/>
              </w:rPr>
              <w:t xml:space="preserve"> Fundacja Partycypacji Społecznej –</w:t>
            </w:r>
            <w:r w:rsidRPr="00840EE3">
              <w:rPr>
                <w:rFonts w:ascii="Calibri" w:hAnsi="Calibri" w:cs="Calibri"/>
                <w:lang w:val="pl-PL" w:bidi="pl-PL"/>
              </w:rPr>
              <w:t xml:space="preserve"> z obowiązków sprawozdawczych związanych z realizowanym Projektem. Oświadczam, że zostałem/</w:t>
            </w:r>
            <w:proofErr w:type="spellStart"/>
            <w:r w:rsidRPr="00840EE3">
              <w:rPr>
                <w:rFonts w:ascii="Calibri" w:hAnsi="Calibri" w:cs="Calibri"/>
                <w:lang w:val="pl-PL" w:bidi="pl-PL"/>
              </w:rPr>
              <w:t>am</w:t>
            </w:r>
            <w:proofErr w:type="spellEnd"/>
            <w:r w:rsidRPr="00840EE3">
              <w:rPr>
                <w:rFonts w:ascii="Calibri" w:hAnsi="Calibri" w:cs="Calibri"/>
                <w:lang w:val="pl-PL" w:bidi="pl-PL"/>
              </w:rPr>
              <w:t xml:space="preserve"> poinformowany/a o prawie dostępu do treści swoich danych osobowych oraz ich poprawiania, a także dobrowolności ich podania.</w:t>
            </w:r>
          </w:p>
          <w:p w14:paraId="232F739C" w14:textId="77777777" w:rsidR="0095595E" w:rsidRPr="00840EE3" w:rsidRDefault="0095595E" w:rsidP="0095595E">
            <w:pPr>
              <w:numPr>
                <w:ilvl w:val="0"/>
                <w:numId w:val="42"/>
              </w:numPr>
              <w:spacing w:after="120" w:line="240" w:lineRule="auto"/>
              <w:ind w:left="284"/>
              <w:jc w:val="both"/>
              <w:rPr>
                <w:rFonts w:ascii="Calibri" w:hAnsi="Calibri" w:cs="Calibri"/>
                <w:lang w:val="pl-PL" w:bidi="pl-PL"/>
              </w:rPr>
            </w:pPr>
            <w:r w:rsidRPr="00840EE3">
              <w:rPr>
                <w:rFonts w:ascii="Calibri" w:hAnsi="Calibri" w:cs="Calibri"/>
                <w:lang w:val="pl-PL" w:bidi="pl-PL"/>
              </w:rPr>
              <w:t xml:space="preserve">W przypadku zakwalifikowania do udziału w Projekcie zobowiązuję się do udostępnienia danych wskazanych w „Wytycznych </w:t>
            </w:r>
            <w:r>
              <w:rPr>
                <w:rFonts w:ascii="Calibri" w:hAnsi="Calibri" w:cs="Calibri"/>
                <w:lang w:val="pl-PL" w:bidi="pl-PL"/>
              </w:rPr>
              <w:t>dotyczących kwalifikowalności wydatków na lata 2021-2027</w:t>
            </w:r>
            <w:r w:rsidRPr="00840EE3">
              <w:rPr>
                <w:rFonts w:ascii="Calibri" w:hAnsi="Calibri" w:cs="Calibri"/>
                <w:lang w:val="pl-PL" w:bidi="pl-PL"/>
              </w:rPr>
              <w:t>”, potrzebnych do monitorowania wskaźników kluczowych oraz przeprowadzania ewaluacji, a także do przekazywania informacji na temat mojej sytuacji po opuszczeniu projektu.</w:t>
            </w:r>
          </w:p>
          <w:p w14:paraId="6E72DBAB" w14:textId="77777777" w:rsidR="0095595E" w:rsidRPr="00840EE3" w:rsidRDefault="0095595E" w:rsidP="00456C80">
            <w:pPr>
              <w:spacing w:after="0" w:line="240" w:lineRule="auto"/>
              <w:jc w:val="both"/>
              <w:rPr>
                <w:rFonts w:ascii="Calibri" w:hAnsi="Calibri" w:cs="Calibri"/>
                <w:lang w:val="pl-PL" w:bidi="pl-PL"/>
              </w:rPr>
            </w:pPr>
            <w:r w:rsidRPr="00840EE3">
              <w:rPr>
                <w:rFonts w:ascii="Calibri" w:hAnsi="Calibri" w:cs="Calibri"/>
                <w:i/>
                <w:lang w:val="pl-PL" w:bidi="pl-PL"/>
              </w:rPr>
              <w:t>Uprzedzony/a o odpowiedzialności karnej z art. 233 Kodeksu Karnego za złożenie nieprawdziwego oświadczenia lub zatajenie prawdy, niniejszym oświadczam, że dane oraz oświadczenia zawarte w niniejszym formularzu są zgodne z prawdą</w:t>
            </w:r>
            <w:r w:rsidRPr="00840EE3">
              <w:rPr>
                <w:rFonts w:ascii="Calibri" w:hAnsi="Calibri" w:cs="Calibri"/>
                <w:lang w:val="pl-PL" w:bidi="pl-PL"/>
              </w:rPr>
              <w:t>.</w:t>
            </w:r>
          </w:p>
          <w:p w14:paraId="47623192" w14:textId="77777777" w:rsidR="0095595E" w:rsidRPr="00840EE3" w:rsidRDefault="0095595E" w:rsidP="00456C80">
            <w:pPr>
              <w:pStyle w:val="TableParagraph"/>
              <w:jc w:val="both"/>
              <w:rPr>
                <w:rFonts w:ascii="Calibri" w:hAnsi="Calibri" w:cs="Calibri"/>
                <w:lang w:val="pl-PL"/>
              </w:rPr>
            </w:pPr>
          </w:p>
          <w:p w14:paraId="1D149106" w14:textId="77777777" w:rsidR="0095595E" w:rsidRPr="00840EE3" w:rsidRDefault="0095595E" w:rsidP="00456C80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390C44A2" w14:textId="77777777" w:rsidR="0095595E" w:rsidRPr="00840EE3" w:rsidRDefault="0095595E" w:rsidP="00456C80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26B1D032" w14:textId="77777777" w:rsidR="0095595E" w:rsidRPr="00840EE3" w:rsidRDefault="0095595E" w:rsidP="00456C80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  <w:r w:rsidRPr="00840EE3">
              <w:rPr>
                <w:rFonts w:ascii="Calibri" w:hAnsi="Calibri" w:cs="Calibri"/>
                <w:lang w:val="pl-PL"/>
              </w:rPr>
              <w:t>………………………………………                                                       ……………………………………………………..……….</w:t>
            </w:r>
          </w:p>
          <w:p w14:paraId="0E8CE3BC" w14:textId="328560BD" w:rsidR="0095595E" w:rsidRPr="00840EE3" w:rsidRDefault="0095595E" w:rsidP="00456C80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  <w:r w:rsidRPr="00840EE3">
              <w:rPr>
                <w:rFonts w:ascii="Calibri" w:hAnsi="Calibri" w:cs="Calibri"/>
                <w:lang w:val="pl-PL"/>
              </w:rPr>
              <w:t xml:space="preserve">       Miejscowość, data</w:t>
            </w:r>
            <w:r w:rsidRPr="00840EE3">
              <w:rPr>
                <w:rFonts w:ascii="Calibri" w:hAnsi="Calibri" w:cs="Calibri"/>
                <w:lang w:val="pl-PL"/>
              </w:rPr>
              <w:tab/>
              <w:t xml:space="preserve">                                                                              podpis </w:t>
            </w:r>
            <w:r>
              <w:rPr>
                <w:rFonts w:ascii="Calibri" w:hAnsi="Calibri" w:cs="Calibri"/>
                <w:lang w:val="pl-PL"/>
              </w:rPr>
              <w:t>kandydata/ki</w:t>
            </w:r>
          </w:p>
        </w:tc>
      </w:tr>
    </w:tbl>
    <w:tbl>
      <w:tblPr>
        <w:tblStyle w:val="TableNormal1"/>
        <w:tblW w:w="9072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072"/>
      </w:tblGrid>
      <w:tr w:rsidR="0095595E" w:rsidRPr="003A5DF4" w14:paraId="4E8A35BA" w14:textId="77777777" w:rsidTr="00456C80">
        <w:trPr>
          <w:trHeight w:val="318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4024602B" w14:textId="6D84BF09" w:rsidR="0095595E" w:rsidRPr="00982CD9" w:rsidRDefault="0095595E" w:rsidP="00456C80">
            <w:pPr>
              <w:pStyle w:val="TableParagraph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lastRenderedPageBreak/>
              <w:t>ZAŁĄCZNIKI DO FORMULARZA</w:t>
            </w:r>
          </w:p>
        </w:tc>
      </w:tr>
      <w:tr w:rsidR="0095595E" w:rsidRPr="003A5DF4" w14:paraId="5D1AC213" w14:textId="77777777" w:rsidTr="00456C80">
        <w:trPr>
          <w:trHeight w:val="318"/>
        </w:trPr>
        <w:tc>
          <w:tcPr>
            <w:tcW w:w="9072" w:type="dxa"/>
            <w:shd w:val="clear" w:color="auto" w:fill="auto"/>
            <w:vAlign w:val="center"/>
          </w:tcPr>
          <w:p w14:paraId="3B12B28D" w14:textId="2FCAC3D7" w:rsidR="0095595E" w:rsidRDefault="0095595E" w:rsidP="00456C80">
            <w:pPr>
              <w:tabs>
                <w:tab w:val="left" w:pos="0"/>
              </w:tabs>
              <w:spacing w:after="120"/>
              <w:ind w:left="306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D</w:t>
            </w:r>
            <w:r w:rsidRPr="00560A91">
              <w:rPr>
                <w:rFonts w:cstheme="minorHAnsi"/>
                <w:lang w:val="pl-PL"/>
              </w:rPr>
              <w:t xml:space="preserve">okumenty </w:t>
            </w:r>
            <w:r>
              <w:rPr>
                <w:rFonts w:cstheme="minorHAnsi"/>
                <w:lang w:val="pl-PL"/>
              </w:rPr>
              <w:t xml:space="preserve">wskazane w formularzu i </w:t>
            </w:r>
            <w:r w:rsidRPr="00560A91">
              <w:rPr>
                <w:rFonts w:cstheme="minorHAnsi"/>
                <w:lang w:val="pl-PL"/>
              </w:rPr>
              <w:t>wymagane w procedurze rekrutacji (wymienione w Regulaminie uczestnictwa)</w:t>
            </w:r>
          </w:p>
          <w:p w14:paraId="5758A3F0" w14:textId="77777777" w:rsidR="0095595E" w:rsidRPr="00560A91" w:rsidRDefault="0095595E" w:rsidP="00456C80">
            <w:pPr>
              <w:tabs>
                <w:tab w:val="left" w:pos="0"/>
              </w:tabs>
              <w:spacing w:after="120"/>
              <w:ind w:left="306"/>
              <w:jc w:val="both"/>
              <w:rPr>
                <w:rFonts w:cstheme="minorHAnsi"/>
                <w:lang w:val="pl-PL"/>
              </w:rPr>
            </w:pPr>
            <w:r w:rsidRPr="00560A91">
              <w:rPr>
                <w:rFonts w:cstheme="minorHAnsi"/>
                <w:lang w:val="pl-PL"/>
              </w:rPr>
              <w:t>…………………………………………………………………………………………………</w:t>
            </w:r>
          </w:p>
          <w:p w14:paraId="7E960A6C" w14:textId="77777777" w:rsidR="0095595E" w:rsidRPr="00560A91" w:rsidRDefault="0095595E" w:rsidP="00456C80">
            <w:pPr>
              <w:tabs>
                <w:tab w:val="left" w:pos="0"/>
              </w:tabs>
              <w:spacing w:after="120"/>
              <w:ind w:left="306"/>
              <w:jc w:val="both"/>
              <w:rPr>
                <w:rFonts w:cstheme="minorHAnsi"/>
                <w:lang w:val="pl-PL"/>
              </w:rPr>
            </w:pPr>
            <w:r w:rsidRPr="00560A91">
              <w:rPr>
                <w:rFonts w:cstheme="minorHAnsi"/>
                <w:lang w:val="pl-PL"/>
              </w:rPr>
              <w:t>……………………………………………………………………………………………</w:t>
            </w:r>
            <w:r>
              <w:rPr>
                <w:rFonts w:cstheme="minorHAnsi"/>
                <w:lang w:val="pl-PL"/>
              </w:rPr>
              <w:t>……</w:t>
            </w:r>
          </w:p>
        </w:tc>
      </w:tr>
    </w:tbl>
    <w:p w14:paraId="3B2891CB" w14:textId="77777777" w:rsidR="0095595E" w:rsidRDefault="0095595E" w:rsidP="005B186E"/>
    <w:sectPr w:rsidR="0095595E" w:rsidSect="00B6111F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7577B" w14:textId="77777777" w:rsidR="00662EE7" w:rsidRDefault="00662EE7" w:rsidP="005B186E">
      <w:pPr>
        <w:spacing w:after="0" w:line="240" w:lineRule="auto"/>
      </w:pPr>
      <w:r>
        <w:separator/>
      </w:r>
    </w:p>
  </w:endnote>
  <w:endnote w:type="continuationSeparator" w:id="0">
    <w:p w14:paraId="76E97767" w14:textId="77777777" w:rsidR="00662EE7" w:rsidRDefault="00662EE7" w:rsidP="005B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mbria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15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20"/>
      <w:gridCol w:w="3520"/>
      <w:gridCol w:w="2317"/>
    </w:tblGrid>
    <w:tr w:rsidR="00202363" w:rsidRPr="005E4BF2" w14:paraId="0B7D8A5F" w14:textId="77777777" w:rsidTr="00B6111F">
      <w:trPr>
        <w:trHeight w:val="170"/>
      </w:trPr>
      <w:tc>
        <w:tcPr>
          <w:tcW w:w="1881" w:type="pct"/>
          <w:vAlign w:val="center"/>
        </w:tcPr>
        <w:p w14:paraId="048AAD92" w14:textId="022E9934" w:rsidR="00202363" w:rsidRPr="005E4BF2" w:rsidRDefault="00202363" w:rsidP="008D3B2A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881" w:type="pct"/>
          <w:vAlign w:val="center"/>
        </w:tcPr>
        <w:p w14:paraId="57315DDB" w14:textId="77777777" w:rsidR="00202363" w:rsidRPr="005E4BF2" w:rsidRDefault="00202363" w:rsidP="008D3B2A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238" w:type="pct"/>
          <w:vMerge w:val="restart"/>
          <w:vAlign w:val="center"/>
        </w:tcPr>
        <w:p w14:paraId="1BEA6DA8" w14:textId="337AA9CA" w:rsidR="00202363" w:rsidRDefault="00202363" w:rsidP="008D3B2A">
          <w:pPr>
            <w:pStyle w:val="Stopka"/>
            <w:jc w:val="center"/>
            <w:rPr>
              <w:rFonts w:ascii="Open Sans" w:hAnsi="Open Sans" w:cs="Open Sans"/>
              <w:noProof/>
              <w:color w:val="707372"/>
              <w:sz w:val="17"/>
              <w:szCs w:val="17"/>
            </w:rPr>
          </w:pPr>
          <w:r>
            <w:rPr>
              <w:rFonts w:ascii="Open Sans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03D0673B" wp14:editId="52365B26">
                <wp:extent cx="673561" cy="6667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836" cy="6739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02363" w:rsidRPr="005E4BF2" w14:paraId="610F450F" w14:textId="77777777" w:rsidTr="00B6111F">
      <w:trPr>
        <w:trHeight w:val="454"/>
      </w:trPr>
      <w:tc>
        <w:tcPr>
          <w:tcW w:w="1881" w:type="pct"/>
        </w:tcPr>
        <w:p w14:paraId="10A47BFE" w14:textId="713BDE33" w:rsidR="00202363" w:rsidRPr="005E4BF2" w:rsidRDefault="00202363" w:rsidP="00B6111F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bookmarkStart w:id="1" w:name="_Hlk175731047"/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114300" distR="114300" simplePos="0" relativeHeight="251672576" behindDoc="0" locked="0" layoutInCell="1" allowOverlap="1" wp14:anchorId="2645CD42" wp14:editId="09D71E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200" cy="133200"/>
                <wp:effectExtent l="0" t="0" r="635" b="635"/>
                <wp:wrapSquare wrapText="bothSides"/>
                <wp:docPr id="8" name="Obraz 1" descr="location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cation_ic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 Partycypacji Społecznej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br/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         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ul. </w:t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Polska 15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, 60-</w:t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595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 Poznań</w:t>
          </w:r>
        </w:p>
      </w:tc>
      <w:tc>
        <w:tcPr>
          <w:tcW w:w="1881" w:type="pct"/>
        </w:tcPr>
        <w:p w14:paraId="11356DA8" w14:textId="77777777" w:rsidR="00202363" w:rsidRPr="005E4BF2" w:rsidRDefault="00202363" w:rsidP="00B6111F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7456" behindDoc="1" locked="0" layoutInCell="1" allowOverlap="1" wp14:anchorId="2978796B" wp14:editId="0DD6CF19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9" name="Obraz 2" descr="mail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_icon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sekretariat@fundacja-spoleczna.pl</w:t>
          </w:r>
        </w:p>
      </w:tc>
      <w:tc>
        <w:tcPr>
          <w:tcW w:w="1238" w:type="pct"/>
          <w:vMerge/>
          <w:vAlign w:val="center"/>
        </w:tcPr>
        <w:p w14:paraId="49BC8A37" w14:textId="0BA4270C" w:rsidR="00202363" w:rsidRPr="005E4BF2" w:rsidRDefault="00202363" w:rsidP="008D3B2A">
          <w:pPr>
            <w:pStyle w:val="Stopka"/>
            <w:jc w:val="center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  <w:tr w:rsidR="00202363" w:rsidRPr="005E4BF2" w14:paraId="3384327E" w14:textId="77777777" w:rsidTr="00B6111F">
      <w:trPr>
        <w:trHeight w:val="509"/>
      </w:trPr>
      <w:tc>
        <w:tcPr>
          <w:tcW w:w="1881" w:type="pct"/>
        </w:tcPr>
        <w:p w14:paraId="21D92B90" w14:textId="448662F6" w:rsidR="00202363" w:rsidRPr="005E4BF2" w:rsidRDefault="00202363" w:rsidP="00B6111F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  <w:r>
            <w:rPr>
              <w:rFonts w:ascii="Open Sans" w:hAnsi="Open Sans" w:cs="Open Sans"/>
              <w:noProof/>
              <w:sz w:val="17"/>
              <w:szCs w:val="17"/>
              <w:lang w:eastAsia="pl-PL"/>
            </w:rPr>
            <w:drawing>
              <wp:inline distT="0" distB="0" distL="0" distR="0" wp14:anchorId="70A55FBA" wp14:editId="1ADFD4C2">
                <wp:extent cx="128270" cy="133985"/>
                <wp:effectExtent l="0" t="0" r="508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" cy="133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Open Sans" w:hAnsi="Open Sans" w:cs="Open Sans"/>
              <w:noProof/>
              <w:sz w:val="17"/>
              <w:szCs w:val="17"/>
              <w:lang w:eastAsia="pl-PL"/>
            </w:rPr>
            <w:t xml:space="preserve">    </w:t>
          </w:r>
          <w:r w:rsidRPr="005E4BF2">
            <w:rPr>
              <w:rFonts w:ascii="Open Sans" w:hAnsi="Open Sans" w:cs="Open Sans"/>
              <w:color w:val="707372"/>
              <w:sz w:val="17"/>
              <w:szCs w:val="17"/>
            </w:rPr>
            <w:t>7642665762</w:t>
          </w:r>
        </w:p>
      </w:tc>
      <w:tc>
        <w:tcPr>
          <w:tcW w:w="1881" w:type="pct"/>
        </w:tcPr>
        <w:p w14:paraId="2369085C" w14:textId="77777777" w:rsidR="00202363" w:rsidRPr="005E4BF2" w:rsidRDefault="00202363" w:rsidP="00B6111F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8480" behindDoc="0" locked="0" layoutInCell="1" allowOverlap="1" wp14:anchorId="4B9F9AD6" wp14:editId="4503E4D9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14" name="Obraz 3" descr="globe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obe_icon.pn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fundacja-spoleczna.pl</w:t>
          </w:r>
        </w:p>
      </w:tc>
      <w:tc>
        <w:tcPr>
          <w:tcW w:w="1238" w:type="pct"/>
          <w:vMerge/>
        </w:tcPr>
        <w:p w14:paraId="0F726B1F" w14:textId="77777777" w:rsidR="00202363" w:rsidRPr="005E4BF2" w:rsidRDefault="00202363" w:rsidP="008D3B2A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bookmarkEnd w:id="1"/>
  <w:p w14:paraId="48FA21F6" w14:textId="1CCF49DD" w:rsidR="00202363" w:rsidRDefault="0020236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B2F322D" wp14:editId="2C83E929">
              <wp:simplePos x="0" y="0"/>
              <wp:positionH relativeFrom="rightMargin">
                <wp:posOffset>391160</wp:posOffset>
              </wp:positionH>
              <wp:positionV relativeFrom="margin">
                <wp:posOffset>6994525</wp:posOffset>
              </wp:positionV>
              <wp:extent cx="510540" cy="2183130"/>
              <wp:effectExtent l="0" t="0" r="381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4ACFC" w14:textId="21A55E57" w:rsidR="00202363" w:rsidRPr="00D351DF" w:rsidRDefault="00202363">
                          <w:pPr>
                            <w:pStyle w:val="Stopka"/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</w:pP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 xml:space="preserve">Strona </w: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351DF">
                            <w:rPr>
                              <w:rFonts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>2</w:t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F322D" id="Prostokąt 5" o:spid="_x0000_s1026" style="position:absolute;margin-left:30.8pt;margin-top:550.75pt;width:40.2pt;height:171.9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2CA4ACFC" w14:textId="21A55E57" w:rsidR="00202363" w:rsidRPr="00D351DF" w:rsidRDefault="00202363">
                    <w:pPr>
                      <w:pStyle w:val="Stopka"/>
                      <w:rPr>
                        <w:rFonts w:eastAsiaTheme="majorEastAsia" w:cstheme="minorHAnsi"/>
                        <w:sz w:val="20"/>
                        <w:szCs w:val="20"/>
                      </w:rPr>
                    </w:pP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 xml:space="preserve">Strona </w: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begin"/>
                    </w:r>
                    <w:r w:rsidRPr="00D351DF">
                      <w:rPr>
                        <w:rFonts w:cstheme="minorHAnsi"/>
                        <w:sz w:val="20"/>
                        <w:szCs w:val="20"/>
                      </w:rPr>
                      <w:instrText>PAGE    \* MERGEFORMAT</w:instrTex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separate"/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>2</w:t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60F15" w14:textId="77777777" w:rsidR="00662EE7" w:rsidRDefault="00662EE7" w:rsidP="005B186E">
      <w:pPr>
        <w:spacing w:after="0" w:line="240" w:lineRule="auto"/>
      </w:pPr>
      <w:r>
        <w:separator/>
      </w:r>
    </w:p>
  </w:footnote>
  <w:footnote w:type="continuationSeparator" w:id="0">
    <w:p w14:paraId="582E362C" w14:textId="77777777" w:rsidR="00662EE7" w:rsidRDefault="00662EE7" w:rsidP="005B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E70D" w14:textId="523D82C9" w:rsidR="00202363" w:rsidRDefault="00662EE7">
    <w:pPr>
      <w:pStyle w:val="Nagwek"/>
    </w:pPr>
    <w:sdt>
      <w:sdtPr>
        <w:id w:val="1018274999"/>
        <w:docPartObj>
          <w:docPartGallery w:val="Page Numbers (Margins)"/>
          <w:docPartUnique/>
        </w:docPartObj>
      </w:sdtPr>
      <w:sdtEndPr/>
      <w:sdtContent/>
    </w:sdt>
    <w:r w:rsidR="00202363">
      <w:rPr>
        <w:noProof/>
        <w14:ligatures w14:val="standardContextual"/>
      </w:rPr>
      <w:drawing>
        <wp:inline distT="0" distB="0" distL="0" distR="0" wp14:anchorId="062B094F" wp14:editId="617765F3">
          <wp:extent cx="5760720" cy="588645"/>
          <wp:effectExtent l="0" t="0" r="0" b="0"/>
          <wp:docPr id="160121769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217698" name="Obraz 1601217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360"/>
      </w:pPr>
      <w:rPr>
        <w:rFonts w:ascii="Symbol" w:hAnsi="Symbol"/>
        <w:lang w:val="pl-PL" w:eastAsia="ar-SA" w:bidi="ar-SA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66" w:hanging="428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428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428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428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428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428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428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428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428"/>
      </w:pPr>
      <w:rPr>
        <w:rFonts w:ascii="Symbol" w:hAnsi="Symbol"/>
        <w:lang w:val="pl-PL" w:eastAsia="ar-SA" w:bidi="ar-SA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4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9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33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98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6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7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92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7" w:hanging="360"/>
      </w:pPr>
      <w:rPr>
        <w:rFonts w:ascii="Symbol" w:hAnsi="Symbol"/>
        <w:lang w:val="pl-PL" w:eastAsia="ar-SA" w:bidi="ar-SA"/>
      </w:rPr>
    </w:lvl>
  </w:abstractNum>
  <w:abstractNum w:abstractNumId="3" w15:restartNumberingAfterBreak="0">
    <w:nsid w:val="00000005"/>
    <w:multiLevelType w:val="multilevel"/>
    <w:tmpl w:val="3BBC06C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0"/>
        <w:szCs w:val="20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4" w15:restartNumberingAfterBreak="0">
    <w:nsid w:val="00000006"/>
    <w:multiLevelType w:val="multilevel"/>
    <w:tmpl w:val="86DC215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663" w:hanging="358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5" w15:restartNumberingAfterBreak="0">
    <w:nsid w:val="00000008"/>
    <w:multiLevelType w:val="multilevel"/>
    <w:tmpl w:val="5ADC2F72"/>
    <w:name w:val="WWNum7"/>
    <w:lvl w:ilvl="0">
      <w:start w:val="1"/>
      <w:numFmt w:val="decimal"/>
      <w:lvlText w:val="%1."/>
      <w:lvlJc w:val="left"/>
      <w:pPr>
        <w:tabs>
          <w:tab w:val="num" w:pos="-238"/>
        </w:tabs>
        <w:ind w:left="284" w:hanging="284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-238"/>
        </w:tabs>
        <w:ind w:left="1188" w:hanging="284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-238"/>
        </w:tabs>
        <w:ind w:left="2095" w:hanging="284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-238"/>
        </w:tabs>
        <w:ind w:left="3001" w:hanging="284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-238"/>
        </w:tabs>
        <w:ind w:left="3908" w:hanging="284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-238"/>
        </w:tabs>
        <w:ind w:left="4815" w:hanging="284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-238"/>
        </w:tabs>
        <w:ind w:left="5721" w:hanging="284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-238"/>
        </w:tabs>
        <w:ind w:left="6628" w:hanging="284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-238"/>
        </w:tabs>
        <w:ind w:left="7535" w:hanging="284"/>
      </w:pPr>
      <w:rPr>
        <w:rFonts w:ascii="Symbol" w:hAnsi="Symbol"/>
        <w:lang w:val="pl-PL" w:eastAsia="ar-SA" w:bidi="ar-SA"/>
      </w:rPr>
    </w:lvl>
  </w:abstractNum>
  <w:abstractNum w:abstractNumId="6" w15:restartNumberingAfterBreak="0">
    <w:nsid w:val="01D21283"/>
    <w:multiLevelType w:val="hybridMultilevel"/>
    <w:tmpl w:val="CBB21AB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81EAC"/>
    <w:multiLevelType w:val="hybridMultilevel"/>
    <w:tmpl w:val="B4DE6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E5D31"/>
    <w:multiLevelType w:val="hybridMultilevel"/>
    <w:tmpl w:val="DE60BCF2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C76965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0AAB6D0E"/>
    <w:multiLevelType w:val="hybridMultilevel"/>
    <w:tmpl w:val="F5403B3C"/>
    <w:lvl w:ilvl="0" w:tplc="5D842A5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45BD4"/>
    <w:multiLevelType w:val="hybridMultilevel"/>
    <w:tmpl w:val="390C0CC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807EF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21EA339C"/>
    <w:multiLevelType w:val="hybridMultilevel"/>
    <w:tmpl w:val="24A2DD80"/>
    <w:lvl w:ilvl="0" w:tplc="22CC62F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1F73AF1"/>
    <w:multiLevelType w:val="hybridMultilevel"/>
    <w:tmpl w:val="FD52BFA6"/>
    <w:lvl w:ilvl="0" w:tplc="5D842A5A">
      <w:start w:val="1"/>
      <w:numFmt w:val="bullet"/>
      <w:lvlText w:val="ð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298222E5"/>
    <w:multiLevelType w:val="hybridMultilevel"/>
    <w:tmpl w:val="B8A05A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C3065D5"/>
    <w:multiLevelType w:val="hybridMultilevel"/>
    <w:tmpl w:val="DF045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37DEB"/>
    <w:multiLevelType w:val="hybridMultilevel"/>
    <w:tmpl w:val="0D82757E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55ACE9C">
      <w:start w:val="2"/>
      <w:numFmt w:val="bullet"/>
      <w:lvlText w:val=""/>
      <w:lvlJc w:val="left"/>
      <w:pPr>
        <w:ind w:left="1182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2E0A70F6"/>
    <w:multiLevelType w:val="hybridMultilevel"/>
    <w:tmpl w:val="C70A64C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F550FC5"/>
    <w:multiLevelType w:val="hybridMultilevel"/>
    <w:tmpl w:val="382EA2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95933"/>
    <w:multiLevelType w:val="hybridMultilevel"/>
    <w:tmpl w:val="6EF8B032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8071206"/>
    <w:multiLevelType w:val="hybridMultilevel"/>
    <w:tmpl w:val="36D8638C"/>
    <w:lvl w:ilvl="0" w:tplc="5D842A5A">
      <w:start w:val="1"/>
      <w:numFmt w:val="bullet"/>
      <w:lvlText w:val="ð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419A6506"/>
    <w:multiLevelType w:val="hybridMultilevel"/>
    <w:tmpl w:val="65341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CC6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D4600"/>
    <w:multiLevelType w:val="hybridMultilevel"/>
    <w:tmpl w:val="4DE499A2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5D842A5A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32D94"/>
    <w:multiLevelType w:val="hybridMultilevel"/>
    <w:tmpl w:val="A47CB84C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 w15:restartNumberingAfterBreak="0">
    <w:nsid w:val="4D835254"/>
    <w:multiLevelType w:val="hybridMultilevel"/>
    <w:tmpl w:val="2FC28BDC"/>
    <w:lvl w:ilvl="0" w:tplc="044C4722">
      <w:numFmt w:val="bullet"/>
      <w:lvlText w:val="-"/>
      <w:lvlJc w:val="left"/>
      <w:pPr>
        <w:ind w:left="859" w:hanging="284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pl-PL" w:eastAsia="pl-PL" w:bidi="pl-PL"/>
      </w:rPr>
    </w:lvl>
    <w:lvl w:ilvl="1" w:tplc="47AAC82A">
      <w:numFmt w:val="bullet"/>
      <w:lvlText w:val="•"/>
      <w:lvlJc w:val="left"/>
      <w:pPr>
        <w:ind w:left="1778" w:hanging="284"/>
      </w:pPr>
      <w:rPr>
        <w:rFonts w:hint="default"/>
        <w:lang w:val="pl-PL" w:eastAsia="pl-PL" w:bidi="pl-PL"/>
      </w:rPr>
    </w:lvl>
    <w:lvl w:ilvl="2" w:tplc="68C02A82">
      <w:numFmt w:val="bullet"/>
      <w:lvlText w:val="•"/>
      <w:lvlJc w:val="left"/>
      <w:pPr>
        <w:ind w:left="2697" w:hanging="284"/>
      </w:pPr>
      <w:rPr>
        <w:rFonts w:hint="default"/>
        <w:lang w:val="pl-PL" w:eastAsia="pl-PL" w:bidi="pl-PL"/>
      </w:rPr>
    </w:lvl>
    <w:lvl w:ilvl="3" w:tplc="1FA2F2CA">
      <w:numFmt w:val="bullet"/>
      <w:lvlText w:val="•"/>
      <w:lvlJc w:val="left"/>
      <w:pPr>
        <w:ind w:left="3615" w:hanging="284"/>
      </w:pPr>
      <w:rPr>
        <w:rFonts w:hint="default"/>
        <w:lang w:val="pl-PL" w:eastAsia="pl-PL" w:bidi="pl-PL"/>
      </w:rPr>
    </w:lvl>
    <w:lvl w:ilvl="4" w:tplc="B9DA65F4">
      <w:numFmt w:val="bullet"/>
      <w:lvlText w:val="•"/>
      <w:lvlJc w:val="left"/>
      <w:pPr>
        <w:ind w:left="4534" w:hanging="284"/>
      </w:pPr>
      <w:rPr>
        <w:rFonts w:hint="default"/>
        <w:lang w:val="pl-PL" w:eastAsia="pl-PL" w:bidi="pl-PL"/>
      </w:rPr>
    </w:lvl>
    <w:lvl w:ilvl="5" w:tplc="DB4C7F04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3A8443C4">
      <w:numFmt w:val="bullet"/>
      <w:lvlText w:val="•"/>
      <w:lvlJc w:val="left"/>
      <w:pPr>
        <w:ind w:left="6371" w:hanging="284"/>
      </w:pPr>
      <w:rPr>
        <w:rFonts w:hint="default"/>
        <w:lang w:val="pl-PL" w:eastAsia="pl-PL" w:bidi="pl-PL"/>
      </w:rPr>
    </w:lvl>
    <w:lvl w:ilvl="7" w:tplc="17043724">
      <w:numFmt w:val="bullet"/>
      <w:lvlText w:val="•"/>
      <w:lvlJc w:val="left"/>
      <w:pPr>
        <w:ind w:left="7290" w:hanging="284"/>
      </w:pPr>
      <w:rPr>
        <w:rFonts w:hint="default"/>
        <w:lang w:val="pl-PL" w:eastAsia="pl-PL" w:bidi="pl-PL"/>
      </w:rPr>
    </w:lvl>
    <w:lvl w:ilvl="8" w:tplc="AE36D98A">
      <w:numFmt w:val="bullet"/>
      <w:lvlText w:val="•"/>
      <w:lvlJc w:val="left"/>
      <w:pPr>
        <w:ind w:left="8209" w:hanging="284"/>
      </w:pPr>
      <w:rPr>
        <w:rFonts w:hint="default"/>
        <w:lang w:val="pl-PL" w:eastAsia="pl-PL" w:bidi="pl-PL"/>
      </w:rPr>
    </w:lvl>
  </w:abstractNum>
  <w:abstractNum w:abstractNumId="26" w15:restartNumberingAfterBreak="0">
    <w:nsid w:val="4E364006"/>
    <w:multiLevelType w:val="hybridMultilevel"/>
    <w:tmpl w:val="E3ACC7B0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7" w15:restartNumberingAfterBreak="0">
    <w:nsid w:val="5C0D17A5"/>
    <w:multiLevelType w:val="multilevel"/>
    <w:tmpl w:val="FFB0A5DA"/>
    <w:lvl w:ilvl="0">
      <w:start w:val="1"/>
      <w:numFmt w:val="lowerLetter"/>
      <w:lvlText w:val="%1."/>
      <w:lvlJc w:val="left"/>
      <w:pPr>
        <w:tabs>
          <w:tab w:val="num" w:pos="46"/>
        </w:tabs>
        <w:ind w:left="992" w:hanging="360"/>
      </w:pPr>
      <w:rPr>
        <w:spacing w:val="-1"/>
        <w:w w:val="100"/>
        <w:sz w:val="21"/>
        <w:szCs w:val="21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46"/>
        </w:tabs>
        <w:ind w:left="1486" w:hanging="360"/>
      </w:pPr>
    </w:lvl>
    <w:lvl w:ilvl="2">
      <w:start w:val="1"/>
      <w:numFmt w:val="lowerRoman"/>
      <w:lvlText w:val="%2.%3."/>
      <w:lvlJc w:val="right"/>
      <w:pPr>
        <w:tabs>
          <w:tab w:val="num" w:pos="46"/>
        </w:tabs>
        <w:ind w:left="2206" w:hanging="180"/>
      </w:pPr>
    </w:lvl>
    <w:lvl w:ilvl="3">
      <w:start w:val="1"/>
      <w:numFmt w:val="decimal"/>
      <w:lvlText w:val="%2.%3.%4."/>
      <w:lvlJc w:val="left"/>
      <w:pPr>
        <w:tabs>
          <w:tab w:val="num" w:pos="46"/>
        </w:tabs>
        <w:ind w:left="2926" w:hanging="360"/>
      </w:pPr>
    </w:lvl>
    <w:lvl w:ilvl="4">
      <w:start w:val="1"/>
      <w:numFmt w:val="lowerLetter"/>
      <w:lvlText w:val="%2.%3.%4.%5."/>
      <w:lvlJc w:val="left"/>
      <w:pPr>
        <w:tabs>
          <w:tab w:val="num" w:pos="46"/>
        </w:tabs>
        <w:ind w:left="3646" w:hanging="360"/>
      </w:pPr>
    </w:lvl>
    <w:lvl w:ilvl="5">
      <w:start w:val="1"/>
      <w:numFmt w:val="lowerRoman"/>
      <w:lvlText w:val="%2.%3.%4.%5.%6."/>
      <w:lvlJc w:val="right"/>
      <w:pPr>
        <w:tabs>
          <w:tab w:val="num" w:pos="46"/>
        </w:tabs>
        <w:ind w:left="4366" w:hanging="180"/>
      </w:pPr>
    </w:lvl>
    <w:lvl w:ilvl="6">
      <w:start w:val="1"/>
      <w:numFmt w:val="decimal"/>
      <w:lvlText w:val="%2.%3.%4.%5.%6.%7."/>
      <w:lvlJc w:val="left"/>
      <w:pPr>
        <w:tabs>
          <w:tab w:val="num" w:pos="46"/>
        </w:tabs>
        <w:ind w:left="50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"/>
        </w:tabs>
        <w:ind w:left="580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6"/>
        </w:tabs>
        <w:ind w:left="6526" w:hanging="180"/>
      </w:pPr>
    </w:lvl>
  </w:abstractNum>
  <w:abstractNum w:abstractNumId="28" w15:restartNumberingAfterBreak="0">
    <w:nsid w:val="605F7546"/>
    <w:multiLevelType w:val="hybridMultilevel"/>
    <w:tmpl w:val="B8809A56"/>
    <w:numStyleLink w:val="Litery"/>
  </w:abstractNum>
  <w:abstractNum w:abstractNumId="29" w15:restartNumberingAfterBreak="0">
    <w:nsid w:val="623148D3"/>
    <w:multiLevelType w:val="hybridMultilevel"/>
    <w:tmpl w:val="F7D8C0E2"/>
    <w:styleLink w:val="Kreski"/>
    <w:lvl w:ilvl="0" w:tplc="25629FA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B9E2E7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C3AA37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A7EDA6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5B4C33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8E09E5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43438B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3586D39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22C42CE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0" w15:restartNumberingAfterBreak="0">
    <w:nsid w:val="632C5963"/>
    <w:multiLevelType w:val="hybridMultilevel"/>
    <w:tmpl w:val="F7D8C0E2"/>
    <w:numStyleLink w:val="Kreski"/>
  </w:abstractNum>
  <w:abstractNum w:abstractNumId="31" w15:restartNumberingAfterBreak="0">
    <w:nsid w:val="6B1E3D8B"/>
    <w:multiLevelType w:val="hybridMultilevel"/>
    <w:tmpl w:val="746CF27C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DD3E11"/>
    <w:multiLevelType w:val="hybridMultilevel"/>
    <w:tmpl w:val="91D2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93CC3"/>
    <w:multiLevelType w:val="hybridMultilevel"/>
    <w:tmpl w:val="B8809A56"/>
    <w:styleLink w:val="Litery"/>
    <w:lvl w:ilvl="0" w:tplc="B8809A5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E8BCE">
      <w:start w:val="1"/>
      <w:numFmt w:val="upperLetter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28070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80B698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868E1A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03BB6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82B8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2A3984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6C67C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F9213BE"/>
    <w:multiLevelType w:val="hybridMultilevel"/>
    <w:tmpl w:val="BB02B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4698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 w15:restartNumberingAfterBreak="0">
    <w:nsid w:val="72BB2D5F"/>
    <w:multiLevelType w:val="hybridMultilevel"/>
    <w:tmpl w:val="B72492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AE5400"/>
    <w:multiLevelType w:val="hybridMultilevel"/>
    <w:tmpl w:val="7CDED714"/>
    <w:lvl w:ilvl="0" w:tplc="22CC62F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 w15:restartNumberingAfterBreak="0">
    <w:nsid w:val="78856BA2"/>
    <w:multiLevelType w:val="hybridMultilevel"/>
    <w:tmpl w:val="0EE0EC28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8F80322"/>
    <w:multiLevelType w:val="hybridMultilevel"/>
    <w:tmpl w:val="65341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CC6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85151"/>
    <w:multiLevelType w:val="hybridMultilevel"/>
    <w:tmpl w:val="927C1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D5E3F"/>
    <w:multiLevelType w:val="hybridMultilevel"/>
    <w:tmpl w:val="6AD04582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30"/>
    <w:lvlOverride w:ilvl="0">
      <w:lvl w:ilvl="0" w:tplc="EB8E461E">
        <w:start w:val="1"/>
        <w:numFmt w:val="bullet"/>
        <w:lvlText w:val="-"/>
        <w:lvlJc w:val="left"/>
        <w:pPr>
          <w:ind w:left="94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648CB198">
        <w:start w:val="1"/>
        <w:numFmt w:val="bullet"/>
        <w:lvlText w:val="-"/>
        <w:lvlJc w:val="left"/>
        <w:pPr>
          <w:ind w:left="116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847A9E04">
        <w:start w:val="1"/>
        <w:numFmt w:val="bullet"/>
        <w:lvlText w:val="-"/>
        <w:lvlJc w:val="left"/>
        <w:pPr>
          <w:ind w:left="140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9B0C9690">
        <w:start w:val="1"/>
        <w:numFmt w:val="bullet"/>
        <w:lvlText w:val="-"/>
        <w:lvlJc w:val="left"/>
        <w:pPr>
          <w:ind w:left="164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B40E0A7A">
        <w:start w:val="1"/>
        <w:numFmt w:val="bullet"/>
        <w:lvlText w:val="-"/>
        <w:lvlJc w:val="left"/>
        <w:pPr>
          <w:ind w:left="188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3E047DF0">
        <w:start w:val="1"/>
        <w:numFmt w:val="bullet"/>
        <w:lvlText w:val="-"/>
        <w:lvlJc w:val="left"/>
        <w:pPr>
          <w:ind w:left="212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DA1CFD6A">
        <w:start w:val="1"/>
        <w:numFmt w:val="bullet"/>
        <w:lvlText w:val="-"/>
        <w:lvlJc w:val="left"/>
        <w:pPr>
          <w:ind w:left="236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4FA6F79C">
        <w:start w:val="1"/>
        <w:numFmt w:val="bullet"/>
        <w:lvlText w:val="-"/>
        <w:lvlJc w:val="left"/>
        <w:pPr>
          <w:ind w:left="260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A6A80AAA">
        <w:start w:val="1"/>
        <w:numFmt w:val="bullet"/>
        <w:lvlText w:val="-"/>
        <w:lvlJc w:val="left"/>
        <w:pPr>
          <w:ind w:left="284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5">
    <w:abstractNumId w:val="33"/>
  </w:num>
  <w:num w:numId="6">
    <w:abstractNumId w:val="28"/>
    <w:lvlOverride w:ilvl="0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27"/>
  </w:num>
  <w:num w:numId="14">
    <w:abstractNumId w:val="7"/>
  </w:num>
  <w:num w:numId="15">
    <w:abstractNumId w:val="39"/>
  </w:num>
  <w:num w:numId="16">
    <w:abstractNumId w:val="31"/>
  </w:num>
  <w:num w:numId="17">
    <w:abstractNumId w:val="30"/>
  </w:num>
  <w:num w:numId="18">
    <w:abstractNumId w:val="20"/>
  </w:num>
  <w:num w:numId="19">
    <w:abstractNumId w:val="38"/>
  </w:num>
  <w:num w:numId="20">
    <w:abstractNumId w:val="18"/>
  </w:num>
  <w:num w:numId="21">
    <w:abstractNumId w:val="36"/>
  </w:num>
  <w:num w:numId="22">
    <w:abstractNumId w:val="15"/>
  </w:num>
  <w:num w:numId="23">
    <w:abstractNumId w:val="16"/>
  </w:num>
  <w:num w:numId="24">
    <w:abstractNumId w:val="22"/>
  </w:num>
  <w:num w:numId="25">
    <w:abstractNumId w:val="19"/>
  </w:num>
  <w:num w:numId="26">
    <w:abstractNumId w:val="26"/>
  </w:num>
  <w:num w:numId="27">
    <w:abstractNumId w:val="32"/>
  </w:num>
  <w:num w:numId="28">
    <w:abstractNumId w:val="12"/>
  </w:num>
  <w:num w:numId="29">
    <w:abstractNumId w:val="41"/>
  </w:num>
  <w:num w:numId="30">
    <w:abstractNumId w:val="34"/>
  </w:num>
  <w:num w:numId="31">
    <w:abstractNumId w:val="40"/>
  </w:num>
  <w:num w:numId="32">
    <w:abstractNumId w:val="21"/>
  </w:num>
  <w:num w:numId="33">
    <w:abstractNumId w:val="10"/>
  </w:num>
  <w:num w:numId="34">
    <w:abstractNumId w:val="17"/>
  </w:num>
  <w:num w:numId="35">
    <w:abstractNumId w:val="35"/>
  </w:num>
  <w:num w:numId="36">
    <w:abstractNumId w:val="9"/>
  </w:num>
  <w:num w:numId="37">
    <w:abstractNumId w:val="6"/>
  </w:num>
  <w:num w:numId="38">
    <w:abstractNumId w:val="23"/>
  </w:num>
  <w:num w:numId="39">
    <w:abstractNumId w:val="14"/>
  </w:num>
  <w:num w:numId="40">
    <w:abstractNumId w:val="13"/>
  </w:num>
  <w:num w:numId="41">
    <w:abstractNumId w:val="37"/>
  </w:num>
  <w:num w:numId="42">
    <w:abstractNumId w:val="25"/>
  </w:num>
  <w:num w:numId="43">
    <w:abstractNumId w:val="1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6E"/>
    <w:rsid w:val="00042E67"/>
    <w:rsid w:val="000809EF"/>
    <w:rsid w:val="000A011B"/>
    <w:rsid w:val="000B7BBC"/>
    <w:rsid w:val="000D44B2"/>
    <w:rsid w:val="000E47F0"/>
    <w:rsid w:val="000F411B"/>
    <w:rsid w:val="001004BF"/>
    <w:rsid w:val="00117B39"/>
    <w:rsid w:val="001321FF"/>
    <w:rsid w:val="001507CE"/>
    <w:rsid w:val="0016315D"/>
    <w:rsid w:val="001679F6"/>
    <w:rsid w:val="001A5A7D"/>
    <w:rsid w:val="001D2D5E"/>
    <w:rsid w:val="001E4A57"/>
    <w:rsid w:val="001F562B"/>
    <w:rsid w:val="00202363"/>
    <w:rsid w:val="002117A4"/>
    <w:rsid w:val="002127D7"/>
    <w:rsid w:val="00245383"/>
    <w:rsid w:val="002B69CD"/>
    <w:rsid w:val="002D065C"/>
    <w:rsid w:val="002E4229"/>
    <w:rsid w:val="0032578A"/>
    <w:rsid w:val="003348CA"/>
    <w:rsid w:val="003455B8"/>
    <w:rsid w:val="003B71CC"/>
    <w:rsid w:val="003C7B9A"/>
    <w:rsid w:val="003E1632"/>
    <w:rsid w:val="003F0556"/>
    <w:rsid w:val="00400640"/>
    <w:rsid w:val="00401A63"/>
    <w:rsid w:val="00401B09"/>
    <w:rsid w:val="00445133"/>
    <w:rsid w:val="0046065E"/>
    <w:rsid w:val="004673D0"/>
    <w:rsid w:val="00480E59"/>
    <w:rsid w:val="004F697C"/>
    <w:rsid w:val="004F69AD"/>
    <w:rsid w:val="004F7782"/>
    <w:rsid w:val="00513E79"/>
    <w:rsid w:val="00560A91"/>
    <w:rsid w:val="0058301C"/>
    <w:rsid w:val="005958CB"/>
    <w:rsid w:val="005B186E"/>
    <w:rsid w:val="005D5D40"/>
    <w:rsid w:val="005E0EB3"/>
    <w:rsid w:val="0062253F"/>
    <w:rsid w:val="006361AD"/>
    <w:rsid w:val="00662EE7"/>
    <w:rsid w:val="00666FDE"/>
    <w:rsid w:val="0068603D"/>
    <w:rsid w:val="006C0C64"/>
    <w:rsid w:val="006D6943"/>
    <w:rsid w:val="0071379D"/>
    <w:rsid w:val="007146DE"/>
    <w:rsid w:val="00717809"/>
    <w:rsid w:val="00726E56"/>
    <w:rsid w:val="00764299"/>
    <w:rsid w:val="007725E2"/>
    <w:rsid w:val="00776BA9"/>
    <w:rsid w:val="007B2EFF"/>
    <w:rsid w:val="007B4C4F"/>
    <w:rsid w:val="00894A0A"/>
    <w:rsid w:val="008A7389"/>
    <w:rsid w:val="008A749E"/>
    <w:rsid w:val="008B24F6"/>
    <w:rsid w:val="008D28D1"/>
    <w:rsid w:val="008D3B2A"/>
    <w:rsid w:val="008D4B01"/>
    <w:rsid w:val="008E53A8"/>
    <w:rsid w:val="009135A1"/>
    <w:rsid w:val="009518A6"/>
    <w:rsid w:val="0095595E"/>
    <w:rsid w:val="009642B1"/>
    <w:rsid w:val="00981E79"/>
    <w:rsid w:val="009A6E63"/>
    <w:rsid w:val="009F1DB6"/>
    <w:rsid w:val="00A71FAF"/>
    <w:rsid w:val="00A7564A"/>
    <w:rsid w:val="00AF4739"/>
    <w:rsid w:val="00AF6777"/>
    <w:rsid w:val="00B10C42"/>
    <w:rsid w:val="00B25103"/>
    <w:rsid w:val="00B54526"/>
    <w:rsid w:val="00B6111F"/>
    <w:rsid w:val="00B748B0"/>
    <w:rsid w:val="00B80BD6"/>
    <w:rsid w:val="00BA63C1"/>
    <w:rsid w:val="00BB1540"/>
    <w:rsid w:val="00BC7C17"/>
    <w:rsid w:val="00C03987"/>
    <w:rsid w:val="00C45464"/>
    <w:rsid w:val="00C72C14"/>
    <w:rsid w:val="00CE3D58"/>
    <w:rsid w:val="00D351DF"/>
    <w:rsid w:val="00D60F12"/>
    <w:rsid w:val="00D754C8"/>
    <w:rsid w:val="00D93075"/>
    <w:rsid w:val="00D95782"/>
    <w:rsid w:val="00DF4CA3"/>
    <w:rsid w:val="00E30908"/>
    <w:rsid w:val="00E3591F"/>
    <w:rsid w:val="00E75C2E"/>
    <w:rsid w:val="00EA5147"/>
    <w:rsid w:val="00EF5D1D"/>
    <w:rsid w:val="00F01869"/>
    <w:rsid w:val="00F550F2"/>
    <w:rsid w:val="00F860EA"/>
    <w:rsid w:val="00F97457"/>
    <w:rsid w:val="00FA4775"/>
    <w:rsid w:val="00FB6323"/>
    <w:rsid w:val="00FB6C2F"/>
    <w:rsid w:val="00FD5B5C"/>
    <w:rsid w:val="00FE38E0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5A6B1"/>
  <w15:chartTrackingRefBased/>
  <w15:docId w15:val="{F55E9977-D4FB-41DB-B1BB-07FF6E72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86E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3E1632"/>
    <w:pPr>
      <w:keepNext/>
      <w:keepLines/>
      <w:suppressAutoHyphen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86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6E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5B18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03987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63C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A63C1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BA63C1"/>
    <w:pPr>
      <w:spacing w:after="0" w:line="240" w:lineRule="auto"/>
    </w:pPr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E16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3E1632"/>
    <w:pPr>
      <w:suppressAutoHyphens/>
      <w:spacing w:after="0" w:line="240" w:lineRule="auto"/>
      <w:ind w:left="720"/>
      <w:contextualSpacing/>
    </w:pPr>
    <w:rPr>
      <w:rFonts w:ascii="Carlito" w:eastAsia="Carlito" w:hAnsi="Carlito" w:cs="Carlito"/>
      <w:lang w:eastAsia="ar-SA"/>
    </w:rPr>
  </w:style>
  <w:style w:type="paragraph" w:styleId="Tekstpodstawowy">
    <w:name w:val="Body Text"/>
    <w:basedOn w:val="Normalny"/>
    <w:link w:val="TekstpodstawowyZnak"/>
    <w:rsid w:val="003E1632"/>
    <w:pPr>
      <w:suppressAutoHyphens/>
      <w:spacing w:after="0" w:line="240" w:lineRule="auto"/>
    </w:pPr>
    <w:rPr>
      <w:rFonts w:ascii="Carlito" w:eastAsia="Carlito" w:hAnsi="Carlito" w:cs="Carlito"/>
      <w:sz w:val="21"/>
      <w:szCs w:val="2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1632"/>
    <w:rPr>
      <w:rFonts w:ascii="Carlito" w:eastAsia="Carlito" w:hAnsi="Carlito" w:cs="Carlito"/>
      <w:kern w:val="0"/>
      <w:sz w:val="21"/>
      <w:szCs w:val="21"/>
      <w:lang w:eastAsia="ar-SA"/>
      <w14:ligatures w14:val="none"/>
    </w:rPr>
  </w:style>
  <w:style w:type="paragraph" w:customStyle="1" w:styleId="Akapitzlist1">
    <w:name w:val="Akapit z listą1"/>
    <w:basedOn w:val="Normalny"/>
    <w:rsid w:val="003E1632"/>
    <w:pPr>
      <w:suppressAutoHyphens/>
      <w:spacing w:before="39" w:after="0" w:line="240" w:lineRule="auto"/>
      <w:ind w:left="946" w:hanging="361"/>
      <w:jc w:val="both"/>
    </w:pPr>
    <w:rPr>
      <w:rFonts w:ascii="Carlito" w:eastAsia="Carlito" w:hAnsi="Carlito" w:cs="Carlito"/>
      <w:lang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E1632"/>
    <w:pPr>
      <w:suppressAutoHyphens/>
      <w:spacing w:after="0" w:line="240" w:lineRule="auto"/>
    </w:pPr>
    <w:rPr>
      <w:rFonts w:ascii="Carlito" w:eastAsia="Carlito" w:hAnsi="Carlito" w:cs="Carlito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3E1632"/>
    <w:rPr>
      <w:kern w:val="0"/>
      <w:sz w:val="20"/>
      <w:szCs w:val="20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3E1632"/>
    <w:rPr>
      <w:rFonts w:ascii="Carlito" w:eastAsia="Carlito" w:hAnsi="Carlito" w:cs="Carlito"/>
      <w:kern w:val="0"/>
      <w:sz w:val="20"/>
      <w:szCs w:val="20"/>
      <w:lang w:eastAsia="ar-SA"/>
      <w14:ligatures w14:val="none"/>
    </w:rPr>
  </w:style>
  <w:style w:type="paragraph" w:customStyle="1" w:styleId="Tre">
    <w:name w:val="Treść"/>
    <w:rsid w:val="003E1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l-PL"/>
      <w14:ligatures w14:val="none"/>
    </w:rPr>
  </w:style>
  <w:style w:type="numbering" w:customStyle="1" w:styleId="Kreski">
    <w:name w:val="Kreski"/>
    <w:rsid w:val="003E1632"/>
    <w:pPr>
      <w:numPr>
        <w:numId w:val="3"/>
      </w:numPr>
    </w:pPr>
  </w:style>
  <w:style w:type="numbering" w:customStyle="1" w:styleId="Litery">
    <w:name w:val="Litery"/>
    <w:rsid w:val="003E1632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16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32"/>
    <w:rPr>
      <w:rFonts w:ascii="Segoe UI" w:hAnsi="Segoe UI" w:cs="Segoe UI"/>
      <w:kern w:val="0"/>
      <w:sz w:val="18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63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E1632"/>
    <w:rPr>
      <w:rFonts w:ascii="Carlito" w:eastAsia="Carlito" w:hAnsi="Carlito" w:cs="Carlito"/>
      <w:b/>
      <w:bCs/>
      <w:kern w:val="0"/>
      <w:sz w:val="20"/>
      <w:szCs w:val="20"/>
      <w:lang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251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25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B25103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5595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mmroczynska\Desktop\Go%20Ngo\.https:\fundacja-spoleczna.pl\projekty\go-ngo-2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Mroczyńska</dc:creator>
  <cp:keywords/>
  <dc:description/>
  <cp:lastModifiedBy>Opole</cp:lastModifiedBy>
  <cp:revision>5</cp:revision>
  <cp:lastPrinted>2024-09-25T08:11:00Z</cp:lastPrinted>
  <dcterms:created xsi:type="dcterms:W3CDTF">2024-10-09T08:38:00Z</dcterms:created>
  <dcterms:modified xsi:type="dcterms:W3CDTF">2024-10-09T09:19:00Z</dcterms:modified>
</cp:coreProperties>
</file>