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108620D7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 xml:space="preserve">Załącznik nr </w:t>
      </w:r>
      <w:r w:rsidR="008D28D1">
        <w:rPr>
          <w:rStyle w:val="Wyrnieniedelikatne"/>
          <w:b/>
          <w:i w:val="0"/>
          <w:sz w:val="20"/>
        </w:rPr>
        <w:t>2</w:t>
      </w:r>
      <w:r w:rsidRPr="001F77A5">
        <w:rPr>
          <w:rStyle w:val="Wyrnieniedelikatne"/>
          <w:b/>
          <w:i w:val="0"/>
          <w:sz w:val="20"/>
        </w:rPr>
        <w:t xml:space="preserve"> do Regulaminu uczestnictwa w projekcie</w:t>
      </w:r>
    </w:p>
    <w:p w14:paraId="33F9476E" w14:textId="6D72146B" w:rsidR="004F69AD" w:rsidRPr="008D28D1" w:rsidRDefault="008D28D1" w:rsidP="008D28D1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Deklaracja uczestnictwa organizacji w projekcie</w:t>
      </w:r>
    </w:p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B25103" w:rsidRPr="003A5DF4" w14:paraId="7AD14711" w14:textId="77777777" w:rsidTr="00456C80">
        <w:trPr>
          <w:trHeight w:val="31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7860096" w14:textId="76B891F7" w:rsidR="00B25103" w:rsidRPr="00982CD9" w:rsidRDefault="008D28D1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DEKLARACJA UCZESTNICTWA ORGANIZACJI W PROJEKCIE</w:t>
            </w:r>
          </w:p>
        </w:tc>
      </w:tr>
      <w:tr w:rsidR="00B25103" w:rsidRPr="003A5DF4" w14:paraId="4FE756A9" w14:textId="77777777" w:rsidTr="00456C80">
        <w:trPr>
          <w:trHeight w:val="318"/>
        </w:trPr>
        <w:tc>
          <w:tcPr>
            <w:tcW w:w="9072" w:type="dxa"/>
          </w:tcPr>
          <w:p w14:paraId="0FEB9BDB" w14:textId="65D7CE46" w:rsidR="00EA5147" w:rsidRDefault="00EA5147" w:rsidP="00EA5147">
            <w:pPr>
              <w:pStyle w:val="TableParagraph"/>
              <w:spacing w:after="240"/>
              <w:ind w:left="102"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</w:t>
            </w:r>
            <w:r w:rsidRPr="00982CD9">
              <w:rPr>
                <w:rFonts w:ascii="Calibri" w:hAnsi="Calibri" w:cs="Calibri"/>
                <w:lang w:val="pl-PL"/>
              </w:rPr>
              <w:t>rganizacj</w:t>
            </w:r>
            <w:r>
              <w:rPr>
                <w:rFonts w:ascii="Calibri" w:hAnsi="Calibri" w:cs="Calibri"/>
                <w:lang w:val="pl-PL"/>
              </w:rPr>
              <w:t>a ………………………………………………… (pełna nazwa organizacji)</w:t>
            </w:r>
            <w:r w:rsidRPr="00982CD9">
              <w:rPr>
                <w:rFonts w:ascii="Calibri" w:hAnsi="Calibri" w:cs="Calibri"/>
                <w:lang w:val="pl-PL"/>
              </w:rPr>
              <w:t>, którą reprezentuj</w:t>
            </w:r>
            <w:r w:rsidR="00776BA9">
              <w:rPr>
                <w:rFonts w:ascii="Calibri" w:hAnsi="Calibri" w:cs="Calibri"/>
                <w:lang w:val="pl-PL"/>
              </w:rPr>
              <w:t>ę</w:t>
            </w:r>
            <w:r w:rsidRPr="00982CD9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 xml:space="preserve">jest zainteresowana udziałem </w:t>
            </w:r>
            <w:r w:rsidRPr="00982CD9">
              <w:rPr>
                <w:rFonts w:ascii="Calibri" w:hAnsi="Calibri" w:cs="Calibri"/>
                <w:lang w:val="pl-PL"/>
              </w:rPr>
              <w:t xml:space="preserve">w </w:t>
            </w:r>
            <w:r>
              <w:rPr>
                <w:rFonts w:ascii="Calibri" w:hAnsi="Calibri" w:cs="Calibri"/>
                <w:lang w:val="pl-PL"/>
              </w:rPr>
              <w:t>P</w:t>
            </w:r>
            <w:r w:rsidRPr="00982CD9">
              <w:rPr>
                <w:rFonts w:ascii="Calibri" w:hAnsi="Calibri" w:cs="Calibri"/>
                <w:lang w:val="pl-PL"/>
              </w:rPr>
              <w:t>rojekcie</w:t>
            </w:r>
            <w:r>
              <w:t xml:space="preserve"> </w:t>
            </w:r>
            <w:proofErr w:type="spellStart"/>
            <w:r w:rsidRPr="00A2023A">
              <w:rPr>
                <w:rFonts w:asciiTheme="minorHAnsi" w:hAnsiTheme="minorHAnsi" w:cstheme="minorHAnsi"/>
              </w:rPr>
              <w:t>pn</w:t>
            </w:r>
            <w:proofErr w:type="spellEnd"/>
            <w:r w:rsidRPr="00A2023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“</w:t>
            </w:r>
            <w:r w:rsidRPr="00A2023A">
              <w:rPr>
                <w:rFonts w:asciiTheme="minorHAnsi" w:hAnsiTheme="minorHAnsi" w:cstheme="minorHAnsi"/>
                <w:lang w:val="pl-PL"/>
              </w:rPr>
              <w:t>GO NGO! Program wsparcia organizacji społeczeństwa obywatelskiego w województwie wielkopolskim działających w obszarach EFS+”</w:t>
            </w:r>
            <w:r w:rsidR="00E30908">
              <w:rPr>
                <w:rFonts w:asciiTheme="minorHAnsi" w:hAnsiTheme="minorHAnsi" w:cstheme="minorHAnsi"/>
                <w:lang w:val="pl-PL"/>
              </w:rPr>
              <w:t>, realizowanego przez Fundację Partycypacji Społecznej (Beneficjent).</w:t>
            </w:r>
          </w:p>
          <w:p w14:paraId="671D8698" w14:textId="0D941127" w:rsidR="00EA5147" w:rsidRDefault="00E30908" w:rsidP="00EA5147">
            <w:pPr>
              <w:pStyle w:val="TableParagraph"/>
              <w:spacing w:after="240"/>
              <w:ind w:left="102"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Ja niżej podpisany/a, o</w:t>
            </w:r>
            <w:r w:rsidR="00EA5147">
              <w:rPr>
                <w:rFonts w:asciiTheme="minorHAnsi" w:hAnsiTheme="minorHAnsi" w:cstheme="minorHAnsi"/>
                <w:lang w:val="pl-PL"/>
              </w:rPr>
              <w:t>świadczam, że:</w:t>
            </w:r>
          </w:p>
          <w:p w14:paraId="1F471A0D" w14:textId="3BCD5FF1" w:rsidR="00E30908" w:rsidRPr="00E30908" w:rsidRDefault="00E30908" w:rsidP="00776BA9">
            <w:pPr>
              <w:numPr>
                <w:ilvl w:val="0"/>
                <w:numId w:val="41"/>
              </w:numPr>
              <w:spacing w:after="0" w:line="240" w:lineRule="auto"/>
              <w:ind w:right="139"/>
              <w:jc w:val="both"/>
              <w:rPr>
                <w:rFonts w:cstheme="minorHAnsi"/>
                <w:lang w:val="pl-PL" w:bidi="pl-PL"/>
              </w:rPr>
            </w:pPr>
            <w:r w:rsidRPr="00E30908">
              <w:rPr>
                <w:rFonts w:ascii="Calibri" w:hAnsi="Calibri" w:cs="Calibri"/>
                <w:lang w:val="pl-PL" w:bidi="pl-PL"/>
              </w:rPr>
              <w:t xml:space="preserve">Jestem osobą </w:t>
            </w:r>
            <w:r>
              <w:rPr>
                <w:rFonts w:ascii="Calibri" w:hAnsi="Calibri" w:cs="Calibri"/>
                <w:lang w:val="pl-PL" w:bidi="pl-PL"/>
              </w:rPr>
              <w:t>upoważnioną do reprezentowania Organizacji.</w:t>
            </w:r>
          </w:p>
          <w:p w14:paraId="25E52BA3" w14:textId="77777777" w:rsidR="00E30908" w:rsidRPr="00E30908" w:rsidRDefault="00E30908" w:rsidP="00776BA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840EE3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lang w:val="pl-PL" w:bidi="pl-PL"/>
              </w:rPr>
              <w:t xml:space="preserve"> poinformowany/a, że Projekt jest współfinansowany ze środków Unii Europejskiej </w:t>
            </w:r>
            <w:r w:rsidRPr="00840EE3">
              <w:rPr>
                <w:rFonts w:ascii="Calibri" w:hAnsi="Calibri" w:cs="Calibri"/>
                <w:lang w:val="pl-PL"/>
              </w:rPr>
              <w:t>w </w:t>
            </w:r>
            <w:r w:rsidRPr="00840EE3">
              <w:rPr>
                <w:rFonts w:ascii="Calibri" w:hAnsi="Calibri" w:cs="Calibri"/>
                <w:lang w:val="pl-PL" w:bidi="pl-PL"/>
              </w:rPr>
              <w:t>ramach Europejskiego Funduszu Społecznego</w:t>
            </w:r>
            <w:r>
              <w:rPr>
                <w:rFonts w:ascii="Calibri" w:hAnsi="Calibri" w:cs="Calibri"/>
                <w:lang w:val="pl-PL" w:bidi="pl-PL"/>
              </w:rPr>
              <w:t xml:space="preserve"> Plus</w:t>
            </w:r>
            <w:r w:rsidRPr="00840EE3">
              <w:rPr>
                <w:rFonts w:ascii="Calibri" w:hAnsi="Calibri" w:cs="Calibri"/>
                <w:lang w:val="pl-PL" w:bidi="pl-PL"/>
              </w:rPr>
              <w:t xml:space="preserve"> oraz ze środków budżetu państwa.</w:t>
            </w:r>
          </w:p>
          <w:p w14:paraId="63C7CCBA" w14:textId="77777777" w:rsidR="00E30908" w:rsidRDefault="00E30908" w:rsidP="00776BA9">
            <w:pPr>
              <w:pStyle w:val="TableParagraph"/>
              <w:numPr>
                <w:ilvl w:val="0"/>
                <w:numId w:val="41"/>
              </w:numPr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EA5147">
              <w:rPr>
                <w:rFonts w:asciiTheme="minorHAnsi" w:hAnsiTheme="minorHAnsi" w:cstheme="minorHAnsi"/>
                <w:lang w:val="pl-PL"/>
              </w:rPr>
              <w:t>Zapoznałem/</w:t>
            </w:r>
            <w:proofErr w:type="spellStart"/>
            <w:r w:rsidRPr="00EA5147">
              <w:rPr>
                <w:rFonts w:asciiTheme="minorHAnsi" w:hAnsiTheme="minorHAnsi" w:cstheme="minorHAnsi"/>
                <w:lang w:val="pl-PL"/>
              </w:rPr>
              <w:t>am</w:t>
            </w:r>
            <w:proofErr w:type="spellEnd"/>
            <w:r w:rsidRPr="00EA5147">
              <w:rPr>
                <w:rFonts w:asciiTheme="minorHAnsi" w:hAnsiTheme="minorHAnsi" w:cstheme="minorHAnsi"/>
                <w:lang w:val="pl-PL"/>
              </w:rPr>
              <w:t xml:space="preserve"> się z Regulaminem uczestnictwa w </w:t>
            </w:r>
            <w:r>
              <w:rPr>
                <w:rFonts w:asciiTheme="minorHAnsi" w:hAnsiTheme="minorHAnsi" w:cstheme="minorHAnsi"/>
                <w:lang w:val="pl-PL"/>
              </w:rPr>
              <w:t>p</w:t>
            </w:r>
            <w:r w:rsidRPr="00EA5147">
              <w:rPr>
                <w:rFonts w:asciiTheme="minorHAnsi" w:hAnsiTheme="minorHAnsi" w:cstheme="minorHAnsi"/>
                <w:lang w:val="pl-PL"/>
              </w:rPr>
              <w:t>rojekcie wraz z załącznikami i akceptuję zapisy tych dokumentów</w:t>
            </w:r>
            <w:r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62F9C161" w14:textId="148423C6" w:rsidR="00E30908" w:rsidRDefault="00E30908" w:rsidP="00776BA9">
            <w:pPr>
              <w:pStyle w:val="TableParagraph"/>
              <w:numPr>
                <w:ilvl w:val="0"/>
                <w:numId w:val="41"/>
              </w:numPr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Wyrażam zgodę na uczestnictwo Organizacji i jej przedstawicieli/</w:t>
            </w:r>
            <w:proofErr w:type="spellStart"/>
            <w:r>
              <w:rPr>
                <w:rFonts w:asciiTheme="minorHAnsi" w:hAnsiTheme="minorHAnsi" w:cstheme="minorHAnsi"/>
                <w:lang w:val="pl-PL"/>
              </w:rPr>
              <w:t>ek</w:t>
            </w:r>
            <w:proofErr w:type="spellEnd"/>
            <w:r>
              <w:rPr>
                <w:rFonts w:asciiTheme="minorHAnsi" w:hAnsiTheme="minorHAnsi" w:cstheme="minorHAnsi"/>
                <w:lang w:val="pl-PL"/>
              </w:rPr>
              <w:t xml:space="preserve"> ww. Projekcie.</w:t>
            </w:r>
          </w:p>
          <w:p w14:paraId="2C5D252B" w14:textId="2E3EC731" w:rsidR="00E30908" w:rsidRDefault="00E30908" w:rsidP="00776BA9">
            <w:pPr>
              <w:pStyle w:val="TableParagraph"/>
              <w:numPr>
                <w:ilvl w:val="0"/>
                <w:numId w:val="41"/>
              </w:numPr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 udziału w Projekcie oddeleguję co najmniej 1 przedstawiciela/</w:t>
            </w:r>
            <w:proofErr w:type="spellStart"/>
            <w:r>
              <w:rPr>
                <w:rFonts w:asciiTheme="minorHAnsi" w:hAnsiTheme="minorHAnsi" w:cstheme="minorHAnsi"/>
                <w:lang w:val="pl-PL"/>
              </w:rPr>
              <w:t>kę</w:t>
            </w:r>
            <w:proofErr w:type="spellEnd"/>
            <w:r>
              <w:rPr>
                <w:rFonts w:asciiTheme="minorHAnsi" w:hAnsiTheme="minorHAnsi" w:cstheme="minorHAnsi"/>
                <w:lang w:val="pl-PL"/>
              </w:rPr>
              <w:t xml:space="preserve"> Organizacji</w:t>
            </w:r>
            <w:r w:rsidR="009135A1">
              <w:rPr>
                <w:rFonts w:asciiTheme="minorHAnsi" w:hAnsiTheme="minorHAnsi" w:cstheme="minorHAnsi"/>
                <w:lang w:val="pl-PL"/>
              </w:rPr>
              <w:t xml:space="preserve">, tj. </w:t>
            </w:r>
            <w:r w:rsidR="009135A1">
              <w:rPr>
                <w:rFonts w:ascii="Calibri" w:hAnsi="Calibri" w:cs="Calibri"/>
                <w:lang w:val="pl-PL"/>
              </w:rPr>
              <w:t xml:space="preserve">osobę </w:t>
            </w:r>
            <w:r w:rsidR="009135A1" w:rsidRPr="00982CD9">
              <w:rPr>
                <w:rFonts w:ascii="Calibri" w:hAnsi="Calibri" w:cs="Calibri"/>
                <w:lang w:val="pl-PL"/>
              </w:rPr>
              <w:t>zatrudnion</w:t>
            </w:r>
            <w:r w:rsidR="009135A1">
              <w:rPr>
                <w:rFonts w:ascii="Calibri" w:hAnsi="Calibri" w:cs="Calibri"/>
                <w:lang w:val="pl-PL"/>
              </w:rPr>
              <w:t>ą</w:t>
            </w:r>
            <w:r w:rsidR="009135A1" w:rsidRPr="00982CD9">
              <w:rPr>
                <w:rFonts w:ascii="Calibri" w:hAnsi="Calibri" w:cs="Calibri"/>
                <w:lang w:val="pl-PL"/>
              </w:rPr>
              <w:t xml:space="preserve"> w organizacji,</w:t>
            </w:r>
            <w:r w:rsidR="009135A1">
              <w:rPr>
                <w:rFonts w:ascii="Calibri" w:hAnsi="Calibri" w:cs="Calibri"/>
                <w:lang w:val="pl-PL"/>
              </w:rPr>
              <w:t xml:space="preserve"> </w:t>
            </w:r>
            <w:r w:rsidR="009135A1" w:rsidRPr="00982CD9">
              <w:rPr>
                <w:rFonts w:ascii="Calibri" w:hAnsi="Calibri" w:cs="Calibri"/>
                <w:lang w:val="pl-PL"/>
              </w:rPr>
              <w:t>współpracując</w:t>
            </w:r>
            <w:r w:rsidR="009135A1">
              <w:rPr>
                <w:rFonts w:ascii="Calibri" w:hAnsi="Calibri" w:cs="Calibri"/>
                <w:lang w:val="pl-PL"/>
              </w:rPr>
              <w:t>ą</w:t>
            </w:r>
            <w:r w:rsidR="009135A1" w:rsidRPr="00982CD9">
              <w:rPr>
                <w:rFonts w:ascii="Calibri" w:hAnsi="Calibri" w:cs="Calibri"/>
                <w:lang w:val="pl-PL"/>
              </w:rPr>
              <w:t xml:space="preserve"> z organizacją na podstawie umowy cywilno-prawnej</w:t>
            </w:r>
            <w:r w:rsidR="009135A1">
              <w:rPr>
                <w:rFonts w:ascii="Calibri" w:hAnsi="Calibri" w:cs="Calibri"/>
                <w:lang w:val="pl-PL"/>
              </w:rPr>
              <w:t xml:space="preserve"> lub </w:t>
            </w:r>
            <w:r w:rsidR="009135A1" w:rsidRPr="00982CD9">
              <w:rPr>
                <w:rFonts w:ascii="Calibri" w:hAnsi="Calibri" w:cs="Calibri"/>
                <w:lang w:val="pl-PL"/>
              </w:rPr>
              <w:t>zaangażowan</w:t>
            </w:r>
            <w:r w:rsidR="009135A1">
              <w:rPr>
                <w:rFonts w:ascii="Calibri" w:hAnsi="Calibri" w:cs="Calibri"/>
                <w:lang w:val="pl-PL"/>
              </w:rPr>
              <w:t>ą</w:t>
            </w:r>
            <w:r w:rsidR="009135A1" w:rsidRPr="00982CD9">
              <w:rPr>
                <w:rFonts w:ascii="Calibri" w:hAnsi="Calibri" w:cs="Calibri"/>
                <w:lang w:val="pl-PL"/>
              </w:rPr>
              <w:t xml:space="preserve"> w organizacji jako wolontariusz/ka</w:t>
            </w:r>
            <w:r w:rsidR="009135A1">
              <w:rPr>
                <w:rFonts w:ascii="Calibri" w:hAnsi="Calibri" w:cs="Calibri"/>
                <w:lang w:val="pl-PL"/>
              </w:rPr>
              <w:t>.</w:t>
            </w:r>
          </w:p>
          <w:p w14:paraId="1C60A75B" w14:textId="3F634AEB" w:rsidR="00E30908" w:rsidRPr="00840EE3" w:rsidRDefault="00E30908" w:rsidP="00776BA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 xml:space="preserve">Mam świadomość, iż złożenie formularza zgłoszeniowego nie jest równoznaczne z zakwalifikowaniem </w:t>
            </w:r>
            <w:r>
              <w:rPr>
                <w:rFonts w:ascii="Calibri" w:hAnsi="Calibri" w:cs="Calibri"/>
                <w:lang w:val="pl-PL" w:bidi="pl-PL"/>
              </w:rPr>
              <w:t xml:space="preserve">Organizacji </w:t>
            </w:r>
            <w:r w:rsidRPr="00840EE3">
              <w:rPr>
                <w:rFonts w:ascii="Calibri" w:hAnsi="Calibri" w:cs="Calibri"/>
                <w:lang w:val="pl-PL" w:bidi="pl-PL"/>
              </w:rPr>
              <w:t>do udziału w projekcie. W przypadku niezakwalifikowania się do udziału w Projekcie nie będę wznosił/-a żadnych roszczeń ani zastrzeżeń do Beneficjenta</w:t>
            </w:r>
            <w:r>
              <w:rPr>
                <w:rFonts w:ascii="Calibri" w:hAnsi="Calibri" w:cs="Calibri"/>
                <w:lang w:val="pl-PL" w:bidi="pl-PL"/>
              </w:rPr>
              <w:t>.</w:t>
            </w:r>
          </w:p>
          <w:p w14:paraId="5F97C557" w14:textId="0C1FE18E" w:rsidR="00E30908" w:rsidRPr="00840EE3" w:rsidRDefault="00E30908" w:rsidP="00776BA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840EE3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840EE3">
              <w:rPr>
                <w:rFonts w:ascii="Calibri" w:hAnsi="Calibri" w:cs="Calibri"/>
                <w:lang w:val="pl-PL" w:bidi="pl-PL"/>
              </w:rPr>
              <w:t xml:space="preserve"> poinformowany/a o możliwości odmowy podawania danych wrażliwych</w:t>
            </w:r>
            <w:r>
              <w:rPr>
                <w:rFonts w:ascii="Calibri" w:hAnsi="Calibri" w:cs="Calibri"/>
                <w:lang w:val="pl-PL" w:bidi="pl-PL"/>
              </w:rPr>
              <w:t xml:space="preserve"> dotyczących Organizacji.</w:t>
            </w:r>
          </w:p>
          <w:p w14:paraId="5C7A7E69" w14:textId="5134C203" w:rsidR="00E30908" w:rsidRPr="00840EE3" w:rsidRDefault="00E30908" w:rsidP="00776BA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hAnsi="Calibri" w:cs="Calibri"/>
                <w:lang w:val="pl-PL" w:bidi="pl-PL"/>
              </w:rPr>
            </w:pPr>
            <w:r w:rsidRPr="00840EE3">
              <w:rPr>
                <w:rFonts w:ascii="Calibri" w:hAnsi="Calibri" w:cs="Calibri"/>
                <w:lang w:val="pl-PL" w:bidi="pl-PL"/>
              </w:rPr>
              <w:t xml:space="preserve">Wyrażam zgodę na przekazywanie informacji </w:t>
            </w:r>
            <w:r>
              <w:rPr>
                <w:rFonts w:ascii="Calibri" w:hAnsi="Calibri" w:cs="Calibri"/>
                <w:lang w:val="pl-PL" w:bidi="pl-PL"/>
              </w:rPr>
              <w:t xml:space="preserve">pomiędzy Organizacją a Beneficjentem </w:t>
            </w:r>
            <w:r w:rsidRPr="00840EE3">
              <w:rPr>
                <w:rFonts w:ascii="Calibri" w:hAnsi="Calibri" w:cs="Calibri"/>
                <w:lang w:val="pl-PL" w:bidi="pl-PL"/>
              </w:rPr>
              <w:t>drogą telefoniczną lub elektroniczną (e-mail)</w:t>
            </w:r>
            <w:r w:rsidR="00776BA9">
              <w:rPr>
                <w:rFonts w:ascii="Calibri" w:hAnsi="Calibri" w:cs="Calibri"/>
                <w:lang w:val="pl-PL" w:bidi="pl-PL"/>
              </w:rPr>
              <w:t>.</w:t>
            </w:r>
          </w:p>
          <w:p w14:paraId="09CE6433" w14:textId="484C97CF" w:rsidR="009135A1" w:rsidRPr="009135A1" w:rsidRDefault="00776BA9" w:rsidP="009135A1">
            <w:pPr>
              <w:pStyle w:val="TableParagraph"/>
              <w:numPr>
                <w:ilvl w:val="0"/>
                <w:numId w:val="41"/>
              </w:numPr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840EE3">
              <w:rPr>
                <w:rFonts w:ascii="Calibri" w:hAnsi="Calibri" w:cs="Calibri"/>
                <w:lang w:val="pl-PL"/>
              </w:rPr>
              <w:t>Wyrażam dobrowolnie zgodę na</w:t>
            </w:r>
            <w:r>
              <w:rPr>
                <w:rFonts w:ascii="Calibri" w:hAnsi="Calibri" w:cs="Calibri"/>
                <w:lang w:val="pl-PL"/>
              </w:rPr>
              <w:t xml:space="preserve"> przekazanie Beneficjentowi informacji i dokumentów Organizacji wymaganych Regulaminem uczestnictwa w projekcie, w tym dokumentów niezbędnych do badania występowania pomocy publicznej </w:t>
            </w:r>
            <w:r w:rsidRPr="009135A1">
              <w:rPr>
                <w:rFonts w:ascii="Calibri" w:hAnsi="Calibri" w:cs="Calibri"/>
                <w:i/>
                <w:lang w:val="pl-PL"/>
              </w:rPr>
              <w:t xml:space="preserve">de </w:t>
            </w:r>
            <w:proofErr w:type="spellStart"/>
            <w:r w:rsidRPr="009135A1">
              <w:rPr>
                <w:rFonts w:ascii="Calibri" w:hAnsi="Calibri" w:cs="Calibri"/>
                <w:i/>
                <w:lang w:val="pl-PL"/>
              </w:rPr>
              <w:t>minim</w:t>
            </w:r>
            <w:r w:rsidR="00C3741F">
              <w:rPr>
                <w:rFonts w:ascii="Calibri" w:hAnsi="Calibri" w:cs="Calibri"/>
                <w:i/>
                <w:lang w:val="pl-PL"/>
              </w:rPr>
              <w:t>i</w:t>
            </w:r>
            <w:r w:rsidRPr="009135A1">
              <w:rPr>
                <w:rFonts w:ascii="Calibri" w:hAnsi="Calibri" w:cs="Calibri"/>
                <w:i/>
                <w:lang w:val="pl-PL"/>
              </w:rPr>
              <w:t>s</w:t>
            </w:r>
            <w:proofErr w:type="spellEnd"/>
            <w:r>
              <w:rPr>
                <w:rFonts w:ascii="Calibri" w:hAnsi="Calibri" w:cs="Calibri"/>
                <w:lang w:val="pl-PL"/>
              </w:rPr>
              <w:t xml:space="preserve"> w odniesieniu do Organizacji,  </w:t>
            </w:r>
            <w:r w:rsidRPr="00776BA9">
              <w:rPr>
                <w:rFonts w:ascii="Calibri" w:hAnsi="Calibri" w:cs="Calibri"/>
                <w:lang w:val="pl-PL"/>
              </w:rPr>
              <w:t>do celów związanych z przeprowadzeniem procesów rekrutacji,</w:t>
            </w:r>
            <w:r>
              <w:rPr>
                <w:rFonts w:ascii="Calibri" w:hAnsi="Calibri" w:cs="Calibri"/>
                <w:lang w:val="pl-PL"/>
              </w:rPr>
              <w:t xml:space="preserve"> realizacją programu wsparcia Organizacji,</w:t>
            </w:r>
            <w:r w:rsidRPr="00776BA9">
              <w:rPr>
                <w:rFonts w:ascii="Calibri" w:hAnsi="Calibri" w:cs="Calibri"/>
                <w:lang w:val="pl-PL"/>
              </w:rPr>
              <w:t xml:space="preserve"> monitoringu i ewaluacji Projektu, a także w zakresie niezbędnym do wywiązania się Beneficjenta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776BA9">
              <w:rPr>
                <w:rFonts w:ascii="Calibri" w:hAnsi="Calibri" w:cs="Calibri"/>
                <w:lang w:val="pl-PL"/>
              </w:rPr>
              <w:t>z obowiązków sprawozdawczych związanych z realizowanym Projektem.</w:t>
            </w:r>
          </w:p>
          <w:p w14:paraId="610FD8F7" w14:textId="7C28FEB8" w:rsidR="00776BA9" w:rsidRPr="00776BA9" w:rsidRDefault="00776BA9" w:rsidP="00776BA9">
            <w:pPr>
              <w:pStyle w:val="TableParagraph"/>
              <w:numPr>
                <w:ilvl w:val="0"/>
                <w:numId w:val="41"/>
              </w:numPr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</w:t>
            </w:r>
            <w:r w:rsidRPr="00776BA9">
              <w:rPr>
                <w:rFonts w:ascii="Calibri" w:hAnsi="Calibri" w:cs="Calibri"/>
                <w:lang w:val="pl-PL"/>
              </w:rPr>
              <w:t>ane oraz oświadczenia zawarte w </w:t>
            </w:r>
            <w:r>
              <w:rPr>
                <w:rFonts w:ascii="Calibri" w:hAnsi="Calibri" w:cs="Calibri"/>
                <w:lang w:val="pl-PL"/>
              </w:rPr>
              <w:t>Formularzu zgłoszeniowym</w:t>
            </w:r>
            <w:r w:rsidR="009135A1">
              <w:rPr>
                <w:rFonts w:ascii="Calibri" w:hAnsi="Calibri" w:cs="Calibri"/>
                <w:lang w:val="pl-PL"/>
              </w:rPr>
              <w:t xml:space="preserve"> </w:t>
            </w:r>
            <w:r w:rsidRPr="00776BA9">
              <w:rPr>
                <w:rFonts w:ascii="Calibri" w:hAnsi="Calibri" w:cs="Calibri"/>
                <w:lang w:val="pl-PL"/>
              </w:rPr>
              <w:t>są zgodne z prawdą.</w:t>
            </w:r>
          </w:p>
          <w:p w14:paraId="7585CEAC" w14:textId="7977E39B" w:rsidR="00776BA9" w:rsidRDefault="00776BA9" w:rsidP="00776BA9">
            <w:pPr>
              <w:pStyle w:val="TableParagraph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96E5E06" w14:textId="77777777" w:rsidR="00776BA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ED39CE7" w14:textId="3D68C594" w:rsidR="00776BA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77708F63" w14:textId="3439B3E3" w:rsidR="00C3741F" w:rsidRDefault="00C3741F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24B6ED19" w14:textId="18B2A590" w:rsidR="00C3741F" w:rsidRDefault="00C3741F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88631BF" w14:textId="6F2F3B35" w:rsidR="00C3741F" w:rsidRDefault="00C3741F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01FF63C2" w14:textId="3DA2B490" w:rsidR="00C3741F" w:rsidRDefault="00C3741F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25F5BCCD" w14:textId="77777777" w:rsidR="00C3741F" w:rsidRDefault="00C3741F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bookmarkStart w:id="0" w:name="_GoBack"/>
            <w:bookmarkEnd w:id="0"/>
          </w:p>
          <w:p w14:paraId="1E7233B4" w14:textId="0A19E785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1E36427B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Miejscowość, data</w:t>
            </w:r>
            <w:r w:rsidRPr="00982CD9">
              <w:rPr>
                <w:rFonts w:ascii="Calibri" w:hAnsi="Calibri" w:cs="Calibri"/>
                <w:lang w:val="pl-PL"/>
              </w:rPr>
              <w:tab/>
              <w:t xml:space="preserve">                                                                    </w:t>
            </w:r>
            <w:r>
              <w:rPr>
                <w:rFonts w:ascii="Calibri" w:hAnsi="Calibri" w:cs="Calibri"/>
                <w:lang w:val="pl-PL"/>
              </w:rPr>
              <w:t xml:space="preserve">               </w:t>
            </w:r>
            <w:r w:rsidRPr="00982CD9">
              <w:rPr>
                <w:rFonts w:ascii="Calibri" w:hAnsi="Calibri" w:cs="Calibri"/>
                <w:lang w:val="pl-PL"/>
              </w:rPr>
              <w:t>p</w:t>
            </w:r>
            <w:r>
              <w:rPr>
                <w:rFonts w:ascii="Calibri" w:hAnsi="Calibri" w:cs="Calibri"/>
                <w:lang w:val="pl-PL"/>
              </w:rPr>
              <w:t>ieczęć organizacji</w:t>
            </w:r>
          </w:p>
          <w:p w14:paraId="22A1241B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AF2D4DC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70DCC679" w14:textId="77777777" w:rsidR="00776BA9" w:rsidRPr="00982CD9" w:rsidRDefault="00776BA9" w:rsidP="00776BA9">
            <w:pPr>
              <w:pStyle w:val="TableParagraph"/>
              <w:jc w:val="both"/>
              <w:rPr>
                <w:rFonts w:ascii="Calibri" w:hAnsi="Calibri" w:cs="Calibri"/>
                <w:lang w:val="pl-PL"/>
              </w:rPr>
            </w:pPr>
          </w:p>
          <w:p w14:paraId="60B705E4" w14:textId="77777777" w:rsidR="00776BA9" w:rsidRPr="00982CD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6869F86F" w14:textId="77777777" w:rsidR="00776BA9" w:rsidRPr="00982CD9" w:rsidRDefault="00776BA9" w:rsidP="00776BA9">
            <w:pPr>
              <w:pStyle w:val="TableParagrap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 ………………………………………………………………</w:t>
            </w:r>
            <w:r>
              <w:rPr>
                <w:rFonts w:ascii="Calibri" w:hAnsi="Calibri" w:cs="Calibri"/>
                <w:lang w:val="pl-PL"/>
              </w:rPr>
              <w:t>………………</w:t>
            </w:r>
          </w:p>
          <w:p w14:paraId="69A090FE" w14:textId="0DB4F352" w:rsidR="00EA5147" w:rsidRPr="00776BA9" w:rsidRDefault="00776BA9" w:rsidP="00776BA9">
            <w:pPr>
              <w:pStyle w:val="TableParagraph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 </w:t>
            </w:r>
            <w:r w:rsidR="00D448A6">
              <w:rPr>
                <w:rFonts w:ascii="Calibri" w:hAnsi="Calibri" w:cs="Calibri"/>
                <w:lang w:val="pl-PL"/>
              </w:rPr>
              <w:t xml:space="preserve">czytelny </w:t>
            </w:r>
            <w:r>
              <w:rPr>
                <w:rFonts w:ascii="Calibri" w:hAnsi="Calibri" w:cs="Calibri"/>
                <w:lang w:val="pl-PL"/>
              </w:rPr>
              <w:t>podpis osoby/osób reprezentującej/</w:t>
            </w:r>
            <w:proofErr w:type="spellStart"/>
            <w:r>
              <w:rPr>
                <w:rFonts w:ascii="Calibri" w:hAnsi="Calibri" w:cs="Calibri"/>
                <w:lang w:val="pl-PL"/>
              </w:rPr>
              <w:t>ych</w:t>
            </w:r>
            <w:proofErr w:type="spellEnd"/>
            <w:r>
              <w:rPr>
                <w:rFonts w:ascii="Calibri" w:hAnsi="Calibri" w:cs="Calibri"/>
                <w:lang w:val="pl-PL"/>
              </w:rPr>
              <w:t xml:space="preserve"> organizację</w:t>
            </w:r>
          </w:p>
        </w:tc>
      </w:tr>
    </w:tbl>
    <w:p w14:paraId="78F46AEE" w14:textId="77777777" w:rsidR="00B25103" w:rsidRDefault="00B25103" w:rsidP="00560A91">
      <w:pPr>
        <w:spacing w:after="0"/>
        <w:rPr>
          <w:rFonts w:ascii="Calibri" w:hAnsi="Calibri" w:cs="Calibri"/>
        </w:rPr>
      </w:pPr>
    </w:p>
    <w:p w14:paraId="1FF7713B" w14:textId="77777777" w:rsidR="00B6111F" w:rsidRDefault="00B6111F" w:rsidP="005B186E"/>
    <w:sectPr w:rsidR="00B6111F" w:rsidSect="00B6111F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4B70A" w14:textId="77777777" w:rsidR="00D506EC" w:rsidRDefault="00D506EC" w:rsidP="005B186E">
      <w:pPr>
        <w:spacing w:after="0" w:line="240" w:lineRule="auto"/>
      </w:pPr>
      <w:r>
        <w:separator/>
      </w:r>
    </w:p>
  </w:endnote>
  <w:endnote w:type="continuationSeparator" w:id="0">
    <w:p w14:paraId="51D1B970" w14:textId="77777777" w:rsidR="00D506EC" w:rsidRDefault="00D506EC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1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0058" w14:textId="77777777" w:rsidR="00D506EC" w:rsidRDefault="00D506EC" w:rsidP="005B186E">
      <w:pPr>
        <w:spacing w:after="0" w:line="240" w:lineRule="auto"/>
      </w:pPr>
      <w:r>
        <w:separator/>
      </w:r>
    </w:p>
  </w:footnote>
  <w:footnote w:type="continuationSeparator" w:id="0">
    <w:p w14:paraId="5C5B8FF9" w14:textId="77777777" w:rsidR="00D506EC" w:rsidRDefault="00D506EC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D506EC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B4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21EA339C"/>
    <w:multiLevelType w:val="hybridMultilevel"/>
    <w:tmpl w:val="24A2DD80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1F73AF1"/>
    <w:multiLevelType w:val="hybridMultilevel"/>
    <w:tmpl w:val="FD52BFA6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7DEB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4600"/>
    <w:multiLevelType w:val="hybridMultilevel"/>
    <w:tmpl w:val="4DE499A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254"/>
    <w:multiLevelType w:val="hybridMultilevel"/>
    <w:tmpl w:val="2FC28BDC"/>
    <w:lvl w:ilvl="0" w:tplc="044C4722">
      <w:numFmt w:val="bullet"/>
      <w:lvlText w:val="-"/>
      <w:lvlJc w:val="left"/>
      <w:pPr>
        <w:ind w:left="859" w:hanging="284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l-PL" w:eastAsia="pl-PL" w:bidi="pl-PL"/>
      </w:rPr>
    </w:lvl>
    <w:lvl w:ilvl="1" w:tplc="47AAC82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2" w:tplc="68C02A82">
      <w:numFmt w:val="bullet"/>
      <w:lvlText w:val="•"/>
      <w:lvlJc w:val="left"/>
      <w:pPr>
        <w:ind w:left="2697" w:hanging="284"/>
      </w:pPr>
      <w:rPr>
        <w:rFonts w:hint="default"/>
        <w:lang w:val="pl-PL" w:eastAsia="pl-PL" w:bidi="pl-PL"/>
      </w:rPr>
    </w:lvl>
    <w:lvl w:ilvl="3" w:tplc="1FA2F2CA">
      <w:numFmt w:val="bullet"/>
      <w:lvlText w:val="•"/>
      <w:lvlJc w:val="left"/>
      <w:pPr>
        <w:ind w:left="3615" w:hanging="284"/>
      </w:pPr>
      <w:rPr>
        <w:rFonts w:hint="default"/>
        <w:lang w:val="pl-PL" w:eastAsia="pl-PL" w:bidi="pl-PL"/>
      </w:rPr>
    </w:lvl>
    <w:lvl w:ilvl="4" w:tplc="B9DA65F4">
      <w:numFmt w:val="bullet"/>
      <w:lvlText w:val="•"/>
      <w:lvlJc w:val="left"/>
      <w:pPr>
        <w:ind w:left="4534" w:hanging="284"/>
      </w:pPr>
      <w:rPr>
        <w:rFonts w:hint="default"/>
        <w:lang w:val="pl-PL" w:eastAsia="pl-PL" w:bidi="pl-PL"/>
      </w:rPr>
    </w:lvl>
    <w:lvl w:ilvl="5" w:tplc="DB4C7F0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3A8443C4">
      <w:numFmt w:val="bullet"/>
      <w:lvlText w:val="•"/>
      <w:lvlJc w:val="left"/>
      <w:pPr>
        <w:ind w:left="6371" w:hanging="284"/>
      </w:pPr>
      <w:rPr>
        <w:rFonts w:hint="default"/>
        <w:lang w:val="pl-PL" w:eastAsia="pl-PL" w:bidi="pl-PL"/>
      </w:rPr>
    </w:lvl>
    <w:lvl w:ilvl="7" w:tplc="17043724">
      <w:numFmt w:val="bullet"/>
      <w:lvlText w:val="•"/>
      <w:lvlJc w:val="left"/>
      <w:pPr>
        <w:ind w:left="7290" w:hanging="284"/>
      </w:pPr>
      <w:rPr>
        <w:rFonts w:hint="default"/>
        <w:lang w:val="pl-PL" w:eastAsia="pl-PL" w:bidi="pl-PL"/>
      </w:rPr>
    </w:lvl>
    <w:lvl w:ilvl="8" w:tplc="AE36D98A">
      <w:numFmt w:val="bullet"/>
      <w:lvlText w:val="•"/>
      <w:lvlJc w:val="left"/>
      <w:pPr>
        <w:ind w:left="82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6" w15:restartNumberingAfterBreak="0">
    <w:nsid w:val="605F7546"/>
    <w:multiLevelType w:val="hybridMultilevel"/>
    <w:tmpl w:val="B8809A56"/>
    <w:numStyleLink w:val="Litery"/>
  </w:abstractNum>
  <w:abstractNum w:abstractNumId="27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8" w15:restartNumberingAfterBreak="0">
    <w:nsid w:val="632C5963"/>
    <w:multiLevelType w:val="hybridMultilevel"/>
    <w:tmpl w:val="F7D8C0E2"/>
    <w:numStyleLink w:val="Kreski"/>
  </w:abstractNum>
  <w:abstractNum w:abstractNumId="29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AE5400"/>
    <w:multiLevelType w:val="hybridMultilevel"/>
    <w:tmpl w:val="7CDED714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8"/>
    <w:lvlOverride w:ilvl="0">
      <w:lvl w:ilvl="0" w:tplc="D73463EA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6C461AA0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DAC430D8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4E42B202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7CC068EE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E1DC364A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0F0C83E8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BEE867D2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7278FFE0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31"/>
  </w:num>
  <w:num w:numId="6">
    <w:abstractNumId w:val="26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7"/>
  </w:num>
  <w:num w:numId="15">
    <w:abstractNumId w:val="37"/>
  </w:num>
  <w:num w:numId="16">
    <w:abstractNumId w:val="29"/>
  </w:num>
  <w:num w:numId="17">
    <w:abstractNumId w:val="28"/>
  </w:num>
  <w:num w:numId="18">
    <w:abstractNumId w:val="19"/>
  </w:num>
  <w:num w:numId="19">
    <w:abstractNumId w:val="36"/>
  </w:num>
  <w:num w:numId="20">
    <w:abstractNumId w:val="17"/>
  </w:num>
  <w:num w:numId="21">
    <w:abstractNumId w:val="34"/>
  </w:num>
  <w:num w:numId="22">
    <w:abstractNumId w:val="14"/>
  </w:num>
  <w:num w:numId="23">
    <w:abstractNumId w:val="15"/>
  </w:num>
  <w:num w:numId="24">
    <w:abstractNumId w:val="21"/>
  </w:num>
  <w:num w:numId="25">
    <w:abstractNumId w:val="18"/>
  </w:num>
  <w:num w:numId="26">
    <w:abstractNumId w:val="24"/>
  </w:num>
  <w:num w:numId="27">
    <w:abstractNumId w:val="30"/>
  </w:num>
  <w:num w:numId="28">
    <w:abstractNumId w:val="11"/>
  </w:num>
  <w:num w:numId="29">
    <w:abstractNumId w:val="39"/>
  </w:num>
  <w:num w:numId="30">
    <w:abstractNumId w:val="32"/>
  </w:num>
  <w:num w:numId="31">
    <w:abstractNumId w:val="38"/>
  </w:num>
  <w:num w:numId="32">
    <w:abstractNumId w:val="20"/>
  </w:num>
  <w:num w:numId="33">
    <w:abstractNumId w:val="10"/>
  </w:num>
  <w:num w:numId="34">
    <w:abstractNumId w:val="16"/>
  </w:num>
  <w:num w:numId="35">
    <w:abstractNumId w:val="33"/>
  </w:num>
  <w:num w:numId="36">
    <w:abstractNumId w:val="9"/>
  </w:num>
  <w:num w:numId="37">
    <w:abstractNumId w:val="6"/>
  </w:num>
  <w:num w:numId="38">
    <w:abstractNumId w:val="22"/>
  </w:num>
  <w:num w:numId="39">
    <w:abstractNumId w:val="13"/>
  </w:num>
  <w:num w:numId="40">
    <w:abstractNumId w:val="12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42E67"/>
    <w:rsid w:val="000809EF"/>
    <w:rsid w:val="000A011B"/>
    <w:rsid w:val="000B7BBC"/>
    <w:rsid w:val="000D44B2"/>
    <w:rsid w:val="000E47F0"/>
    <w:rsid w:val="000F411B"/>
    <w:rsid w:val="001004BF"/>
    <w:rsid w:val="00117B39"/>
    <w:rsid w:val="001507CE"/>
    <w:rsid w:val="0016315D"/>
    <w:rsid w:val="001679F6"/>
    <w:rsid w:val="001A5A7D"/>
    <w:rsid w:val="001D2D5E"/>
    <w:rsid w:val="001E4A57"/>
    <w:rsid w:val="001F562B"/>
    <w:rsid w:val="00202363"/>
    <w:rsid w:val="002117A4"/>
    <w:rsid w:val="002127D7"/>
    <w:rsid w:val="00245383"/>
    <w:rsid w:val="002B69CD"/>
    <w:rsid w:val="002D065C"/>
    <w:rsid w:val="002E4229"/>
    <w:rsid w:val="0032578A"/>
    <w:rsid w:val="003348CA"/>
    <w:rsid w:val="003455B8"/>
    <w:rsid w:val="003B71CC"/>
    <w:rsid w:val="003C7B9A"/>
    <w:rsid w:val="003E1632"/>
    <w:rsid w:val="003F0556"/>
    <w:rsid w:val="00400640"/>
    <w:rsid w:val="00401A63"/>
    <w:rsid w:val="00401B09"/>
    <w:rsid w:val="00445133"/>
    <w:rsid w:val="0046065E"/>
    <w:rsid w:val="004673D0"/>
    <w:rsid w:val="00480E59"/>
    <w:rsid w:val="004F69AD"/>
    <w:rsid w:val="004F7782"/>
    <w:rsid w:val="00513E79"/>
    <w:rsid w:val="0052001F"/>
    <w:rsid w:val="00560A91"/>
    <w:rsid w:val="0058301C"/>
    <w:rsid w:val="005958CB"/>
    <w:rsid w:val="005B186E"/>
    <w:rsid w:val="005D5D40"/>
    <w:rsid w:val="005E0EB3"/>
    <w:rsid w:val="0062253F"/>
    <w:rsid w:val="006361AD"/>
    <w:rsid w:val="0068603D"/>
    <w:rsid w:val="006C0C64"/>
    <w:rsid w:val="006D6943"/>
    <w:rsid w:val="0071379D"/>
    <w:rsid w:val="007146DE"/>
    <w:rsid w:val="00717809"/>
    <w:rsid w:val="00726E56"/>
    <w:rsid w:val="00764299"/>
    <w:rsid w:val="007725E2"/>
    <w:rsid w:val="00776BA9"/>
    <w:rsid w:val="007B4C4F"/>
    <w:rsid w:val="008A7389"/>
    <w:rsid w:val="008A749E"/>
    <w:rsid w:val="008B24F6"/>
    <w:rsid w:val="008D28D1"/>
    <w:rsid w:val="008D3B2A"/>
    <w:rsid w:val="008D4B01"/>
    <w:rsid w:val="008E53A8"/>
    <w:rsid w:val="009135A1"/>
    <w:rsid w:val="009518A6"/>
    <w:rsid w:val="009642B1"/>
    <w:rsid w:val="00981E79"/>
    <w:rsid w:val="009A6E63"/>
    <w:rsid w:val="009F1DB6"/>
    <w:rsid w:val="00A71FAF"/>
    <w:rsid w:val="00A7564A"/>
    <w:rsid w:val="00AF4739"/>
    <w:rsid w:val="00AF6777"/>
    <w:rsid w:val="00B10C42"/>
    <w:rsid w:val="00B25103"/>
    <w:rsid w:val="00B54526"/>
    <w:rsid w:val="00B6111F"/>
    <w:rsid w:val="00B748B0"/>
    <w:rsid w:val="00B80BD6"/>
    <w:rsid w:val="00BA63C1"/>
    <w:rsid w:val="00BB1540"/>
    <w:rsid w:val="00BC7C17"/>
    <w:rsid w:val="00C03987"/>
    <w:rsid w:val="00C3741F"/>
    <w:rsid w:val="00C45464"/>
    <w:rsid w:val="00C72C14"/>
    <w:rsid w:val="00CE3D58"/>
    <w:rsid w:val="00D351DF"/>
    <w:rsid w:val="00D448A6"/>
    <w:rsid w:val="00D506EC"/>
    <w:rsid w:val="00D60F12"/>
    <w:rsid w:val="00D754C8"/>
    <w:rsid w:val="00D93075"/>
    <w:rsid w:val="00D95782"/>
    <w:rsid w:val="00DF4CA3"/>
    <w:rsid w:val="00E30908"/>
    <w:rsid w:val="00E3591F"/>
    <w:rsid w:val="00E75C2E"/>
    <w:rsid w:val="00EA5147"/>
    <w:rsid w:val="00EF5D1D"/>
    <w:rsid w:val="00F550F2"/>
    <w:rsid w:val="00F860EA"/>
    <w:rsid w:val="00F97457"/>
    <w:rsid w:val="00FA4775"/>
    <w:rsid w:val="00FB6323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7</cp:revision>
  <cp:lastPrinted>2024-09-25T08:11:00Z</cp:lastPrinted>
  <dcterms:created xsi:type="dcterms:W3CDTF">2024-10-09T07:53:00Z</dcterms:created>
  <dcterms:modified xsi:type="dcterms:W3CDTF">2024-10-17T12:01:00Z</dcterms:modified>
</cp:coreProperties>
</file>