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8D3B2A">
      <w:pPr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8D3B2A">
      <w:pPr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29E52CCF" w14:textId="77777777" w:rsidR="00B25103" w:rsidRPr="001F77A5" w:rsidRDefault="00B25103" w:rsidP="00B25103">
      <w:pPr>
        <w:spacing w:before="240" w:line="240" w:lineRule="auto"/>
        <w:jc w:val="both"/>
        <w:rPr>
          <w:rStyle w:val="Wyrnieniedelikatne"/>
          <w:b/>
          <w:i w:val="0"/>
          <w:sz w:val="20"/>
        </w:rPr>
      </w:pPr>
      <w:r w:rsidRPr="001F77A5">
        <w:rPr>
          <w:rStyle w:val="Wyrnieniedelikatne"/>
          <w:b/>
          <w:i w:val="0"/>
          <w:sz w:val="20"/>
        </w:rPr>
        <w:t>Załącznik nr 1 do Regulaminu uczestnictwa w projekcie</w:t>
      </w:r>
    </w:p>
    <w:p w14:paraId="57F4B8A5" w14:textId="77777777" w:rsidR="00B25103" w:rsidRPr="00B6111F" w:rsidRDefault="00B25103" w:rsidP="00B25103">
      <w:pPr>
        <w:pStyle w:val="Bezodstpw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Formularz zgłoszeniowy</w:t>
      </w:r>
    </w:p>
    <w:p w14:paraId="625C7BAA" w14:textId="77777777" w:rsidR="00B25103" w:rsidRDefault="00B25103" w:rsidP="00B25103"/>
    <w:p w14:paraId="11010DEA" w14:textId="77777777" w:rsidR="00B25103" w:rsidRPr="001F77A5" w:rsidRDefault="00B25103" w:rsidP="00B251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F77A5">
        <w:rPr>
          <w:rFonts w:ascii="Calibri" w:hAnsi="Calibri" w:cs="Calibri"/>
          <w:sz w:val="20"/>
          <w:szCs w:val="20"/>
        </w:rPr>
        <w:t xml:space="preserve">Uwaga: przed rozpoczęciem wypełniania formularza należy zapoznać się z Regulaminem uczestnictwa w projekcie i dokumentacją projektową znajdującą się na stronie </w:t>
      </w:r>
      <w:hyperlink r:id="rId7" w:history="1">
        <w:r w:rsidRPr="001F77A5">
          <w:rPr>
            <w:rStyle w:val="Hipercze"/>
            <w:rFonts w:ascii="Calibri" w:hAnsi="Calibri" w:cs="Calibri"/>
            <w:sz w:val="20"/>
            <w:szCs w:val="20"/>
          </w:rPr>
          <w:t>Projektu</w:t>
        </w:r>
      </w:hyperlink>
      <w:r w:rsidRPr="001F77A5">
        <w:rPr>
          <w:rFonts w:ascii="Calibri" w:hAnsi="Calibri" w:cs="Calibri"/>
          <w:sz w:val="20"/>
          <w:szCs w:val="20"/>
        </w:rPr>
        <w:t xml:space="preserve"> oraz w Biurze Projektu: ul. Polska 15, 60-595 Poznań.</w:t>
      </w:r>
    </w:p>
    <w:p w14:paraId="37581F35" w14:textId="416A05A3" w:rsidR="00B25103" w:rsidRPr="004F69AD" w:rsidRDefault="00B25103" w:rsidP="004F69AD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1F77A5">
        <w:rPr>
          <w:rFonts w:cstheme="minorHAnsi"/>
          <w:sz w:val="20"/>
          <w:szCs w:val="20"/>
        </w:rPr>
        <w:t>Formularz zgłoszeniowy powinien być wypełniony elektronicznie w języku polskim, wydrukowany, opatrzony pieczęcią organizacji i podpisany</w:t>
      </w:r>
      <w:r>
        <w:rPr>
          <w:rFonts w:cstheme="minorHAnsi"/>
          <w:sz w:val="20"/>
          <w:szCs w:val="20"/>
        </w:rPr>
        <w:t xml:space="preserve"> przez</w:t>
      </w:r>
      <w:r w:rsidR="004F69AD">
        <w:rPr>
          <w:rFonts w:cstheme="minorHAnsi"/>
          <w:sz w:val="20"/>
          <w:szCs w:val="20"/>
        </w:rPr>
        <w:t xml:space="preserve"> </w:t>
      </w:r>
      <w:r w:rsidRPr="004F69AD">
        <w:rPr>
          <w:rFonts w:cstheme="minorHAnsi"/>
          <w:sz w:val="20"/>
          <w:szCs w:val="20"/>
        </w:rPr>
        <w:t>osobę/osoby decyzyjną/e w organizacji, upoważniona/e do podejmowania wiążących decyzji/zobowiązań w imieniu danego podmiotu (zgodnie z KRS lub innym dokumentem określającym strukturę organizacyjną</w:t>
      </w:r>
      <w:r w:rsidR="004F69AD">
        <w:rPr>
          <w:rFonts w:cstheme="minorHAnsi"/>
          <w:sz w:val="20"/>
          <w:szCs w:val="20"/>
        </w:rPr>
        <w:t xml:space="preserve"> podmiotu</w:t>
      </w:r>
      <w:r w:rsidRPr="004F69AD">
        <w:rPr>
          <w:rFonts w:cstheme="minorHAnsi"/>
          <w:sz w:val="20"/>
          <w:szCs w:val="20"/>
        </w:rPr>
        <w:t>).</w:t>
      </w:r>
    </w:p>
    <w:p w14:paraId="4AB20553" w14:textId="77777777" w:rsidR="00B25103" w:rsidRPr="001F77A5" w:rsidRDefault="00B25103" w:rsidP="00B25103">
      <w:pPr>
        <w:spacing w:line="240" w:lineRule="auto"/>
        <w:jc w:val="both"/>
        <w:rPr>
          <w:rFonts w:cstheme="minorHAnsi"/>
          <w:sz w:val="20"/>
          <w:szCs w:val="20"/>
        </w:rPr>
      </w:pPr>
      <w:r w:rsidRPr="001F77A5">
        <w:rPr>
          <w:rFonts w:cstheme="minorHAnsi"/>
          <w:sz w:val="20"/>
          <w:szCs w:val="20"/>
        </w:rPr>
        <w:t>Należy wypełnić wszystkie wymagane pola w formularzu</w:t>
      </w:r>
      <w:r>
        <w:rPr>
          <w:rFonts w:cstheme="minorHAnsi"/>
          <w:sz w:val="20"/>
          <w:szCs w:val="20"/>
        </w:rPr>
        <w:t>.</w:t>
      </w:r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B25103" w:rsidRPr="003A5DF4" w14:paraId="05C2F084" w14:textId="77777777" w:rsidTr="00456C80">
        <w:trPr>
          <w:trHeight w:val="28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32F86" w14:textId="77777777" w:rsidR="00B25103" w:rsidRPr="003A5DF4" w:rsidRDefault="00B25103" w:rsidP="00B25103">
            <w:pPr>
              <w:pStyle w:val="TableParagraph"/>
              <w:numPr>
                <w:ilvl w:val="0"/>
                <w:numId w:val="31"/>
              </w:numPr>
              <w:spacing w:before="6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DANE ORGANIZACJI ZGŁASZAJĄCEJ UDZIAŁ W PROJEKCIE</w:t>
            </w:r>
          </w:p>
        </w:tc>
      </w:tr>
      <w:tr w:rsidR="00B25103" w:rsidRPr="003A5DF4" w14:paraId="49F144EE" w14:textId="77777777" w:rsidTr="00456C80">
        <w:trPr>
          <w:trHeight w:val="3393"/>
        </w:trPr>
        <w:tc>
          <w:tcPr>
            <w:tcW w:w="9072" w:type="dxa"/>
          </w:tcPr>
          <w:p w14:paraId="22919A59" w14:textId="77777777" w:rsidR="00B25103" w:rsidRPr="003A5DF4" w:rsidRDefault="00B25103" w:rsidP="00456C80">
            <w:pPr>
              <w:pStyle w:val="TableParagraph"/>
              <w:ind w:left="102"/>
              <w:rPr>
                <w:rFonts w:ascii="Calibri" w:hAnsi="Calibri" w:cs="Calibri"/>
                <w:b/>
                <w:lang w:val="pl-PL"/>
              </w:rPr>
            </w:pPr>
          </w:p>
          <w:p w14:paraId="46DB0A1E" w14:textId="23656848" w:rsidR="00B25103" w:rsidRPr="003A5DF4" w:rsidRDefault="00B25103" w:rsidP="00B25103">
            <w:pPr>
              <w:pStyle w:val="TableParagraph"/>
              <w:numPr>
                <w:ilvl w:val="0"/>
                <w:numId w:val="29"/>
              </w:numPr>
              <w:spacing w:after="240" w:line="276" w:lineRule="auto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Pełna nazwa organizacji</w:t>
            </w:r>
            <w:r w:rsidR="004F69AD">
              <w:rPr>
                <w:rFonts w:ascii="Calibri" w:hAnsi="Calibri" w:cs="Calibri"/>
                <w:b/>
                <w:lang w:val="pl-PL"/>
              </w:rPr>
              <w:t>:</w:t>
            </w:r>
          </w:p>
          <w:p w14:paraId="5C200D2B" w14:textId="77777777" w:rsidR="00B25103" w:rsidRPr="003A5DF4" w:rsidRDefault="00B25103" w:rsidP="00456C80">
            <w:pPr>
              <w:pStyle w:val="TableParagraph"/>
              <w:spacing w:before="240" w:after="240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……………………………………………………………………………………………………..……………………………………………….</w:t>
            </w:r>
          </w:p>
          <w:p w14:paraId="54A61684" w14:textId="46513608" w:rsidR="00B25103" w:rsidRPr="003A5DF4" w:rsidRDefault="00B25103" w:rsidP="00456C80">
            <w:pPr>
              <w:pStyle w:val="TableParagraph"/>
              <w:spacing w:before="1" w:after="240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2. NIP</w:t>
            </w:r>
            <w:r w:rsidR="004F69AD">
              <w:rPr>
                <w:rFonts w:ascii="Calibri" w:hAnsi="Calibri" w:cs="Calibri"/>
                <w:b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lang w:val="pl-PL"/>
              </w:rPr>
              <w:t xml:space="preserve">…………………………………………............   </w:t>
            </w:r>
            <w:r w:rsidRPr="003A5DF4">
              <w:rPr>
                <w:rFonts w:ascii="Calibri" w:hAnsi="Calibri" w:cs="Calibri"/>
                <w:b/>
                <w:lang w:val="pl-PL"/>
              </w:rPr>
              <w:t>3.</w:t>
            </w:r>
            <w:r w:rsidRPr="003A5DF4">
              <w:rPr>
                <w:rFonts w:ascii="Calibri" w:hAnsi="Calibri" w:cs="Calibri"/>
                <w:b/>
                <w:spacing w:val="-3"/>
                <w:lang w:val="pl-PL"/>
              </w:rPr>
              <w:t xml:space="preserve"> </w:t>
            </w:r>
            <w:r w:rsidRPr="003A5DF4">
              <w:rPr>
                <w:rFonts w:ascii="Calibri" w:hAnsi="Calibri" w:cs="Calibri"/>
                <w:b/>
                <w:lang w:val="pl-PL"/>
              </w:rPr>
              <w:t>REGON</w:t>
            </w:r>
            <w:r w:rsidR="004F69AD">
              <w:rPr>
                <w:rFonts w:ascii="Calibri" w:hAnsi="Calibri" w:cs="Calibri"/>
                <w:b/>
                <w:spacing w:val="-1"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spacing w:val="-1"/>
                <w:lang w:val="pl-PL"/>
              </w:rPr>
              <w:t>…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</w:t>
            </w:r>
          </w:p>
          <w:p w14:paraId="02BAB560" w14:textId="2F83098A" w:rsidR="00B25103" w:rsidRPr="003A5DF4" w:rsidRDefault="00B25103" w:rsidP="00456C80">
            <w:pPr>
              <w:pStyle w:val="TableParagraph"/>
              <w:spacing w:before="1" w:after="240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4.</w:t>
            </w:r>
            <w:r w:rsidRPr="003A5DF4">
              <w:rPr>
                <w:rFonts w:ascii="Calibri" w:hAnsi="Calibri" w:cs="Calibri"/>
                <w:b/>
                <w:spacing w:val="-3"/>
                <w:lang w:val="pl-PL"/>
              </w:rPr>
              <w:t xml:space="preserve"> numer </w:t>
            </w:r>
            <w:r w:rsidRPr="003A5DF4">
              <w:rPr>
                <w:rFonts w:ascii="Calibri" w:hAnsi="Calibri" w:cs="Calibri"/>
                <w:b/>
                <w:lang w:val="pl-PL"/>
              </w:rPr>
              <w:t>KRS</w:t>
            </w:r>
            <w:r w:rsidR="004F69AD">
              <w:rPr>
                <w:rFonts w:ascii="Calibri" w:hAnsi="Calibri" w:cs="Calibri"/>
                <w:b/>
                <w:spacing w:val="-1"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spacing w:val="-1"/>
                <w:lang w:val="pl-PL"/>
              </w:rPr>
              <w:t>…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</w:t>
            </w:r>
          </w:p>
          <w:p w14:paraId="4FCCDB2C" w14:textId="5A2F3625" w:rsidR="00B25103" w:rsidRPr="003A5DF4" w:rsidRDefault="00B25103" w:rsidP="00456C80">
            <w:pPr>
              <w:pStyle w:val="TableParagraph"/>
              <w:tabs>
                <w:tab w:val="left" w:pos="6783"/>
              </w:tabs>
              <w:spacing w:before="197" w:after="240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5. Ulica</w:t>
            </w:r>
            <w:r w:rsidR="004F69AD">
              <w:rPr>
                <w:rFonts w:ascii="Calibri" w:hAnsi="Calibri" w:cs="Calibri"/>
                <w:b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lang w:val="pl-PL"/>
              </w:rPr>
              <w:t xml:space="preserve">…………………………………….……………    </w:t>
            </w:r>
            <w:r w:rsidRPr="003A5DF4">
              <w:rPr>
                <w:rFonts w:ascii="Calibri" w:hAnsi="Calibri" w:cs="Calibri"/>
                <w:b/>
                <w:lang w:val="pl-PL"/>
              </w:rPr>
              <w:t>6. Nr</w:t>
            </w:r>
            <w:r w:rsidRPr="003A5DF4">
              <w:rPr>
                <w:rFonts w:ascii="Calibri" w:hAnsi="Calibri" w:cs="Calibri"/>
                <w:b/>
                <w:spacing w:val="-5"/>
                <w:lang w:val="pl-PL"/>
              </w:rPr>
              <w:t xml:space="preserve"> </w:t>
            </w:r>
            <w:r w:rsidRPr="003A5DF4">
              <w:rPr>
                <w:rFonts w:ascii="Calibri" w:hAnsi="Calibri" w:cs="Calibri"/>
                <w:b/>
                <w:lang w:val="pl-PL"/>
              </w:rPr>
              <w:t>budynku</w:t>
            </w:r>
            <w:r w:rsidR="004F69AD">
              <w:rPr>
                <w:rFonts w:ascii="Calibri" w:hAnsi="Calibri" w:cs="Calibri"/>
                <w:b/>
                <w:lang w:val="pl-PL"/>
              </w:rPr>
              <w:t>:</w:t>
            </w:r>
            <w:r w:rsidRPr="003A5DF4">
              <w:rPr>
                <w:rFonts w:ascii="Calibri" w:hAnsi="Calibri" w:cs="Calibri"/>
                <w:lang w:val="pl-PL"/>
              </w:rPr>
              <w:t xml:space="preserve">……………..     </w:t>
            </w:r>
            <w:r w:rsidRPr="003A5DF4">
              <w:rPr>
                <w:rFonts w:ascii="Calibri" w:hAnsi="Calibri" w:cs="Calibri"/>
                <w:b/>
                <w:lang w:val="pl-PL"/>
              </w:rPr>
              <w:t>7. Nr lokalu</w:t>
            </w:r>
            <w:r w:rsidR="004F69AD">
              <w:rPr>
                <w:rFonts w:ascii="Calibri" w:hAnsi="Calibri" w:cs="Calibri"/>
                <w:b/>
                <w:spacing w:val="-2"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lang w:val="pl-PL"/>
              </w:rPr>
              <w:t>.…….….........</w:t>
            </w:r>
          </w:p>
          <w:p w14:paraId="010102C7" w14:textId="62CF8B7F" w:rsidR="00B25103" w:rsidRDefault="00B25103" w:rsidP="00456C80">
            <w:pPr>
              <w:pStyle w:val="TableParagraph"/>
              <w:tabs>
                <w:tab w:val="left" w:pos="4500"/>
              </w:tabs>
              <w:spacing w:before="1" w:after="240" w:line="276" w:lineRule="auto"/>
              <w:ind w:left="102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8.</w:t>
            </w:r>
            <w:r w:rsidRPr="003A5DF4">
              <w:rPr>
                <w:rFonts w:ascii="Calibri" w:hAnsi="Calibri" w:cs="Calibri"/>
                <w:b/>
                <w:spacing w:val="-4"/>
                <w:lang w:val="pl-PL"/>
              </w:rPr>
              <w:t xml:space="preserve"> </w:t>
            </w:r>
            <w:r w:rsidRPr="003A5DF4">
              <w:rPr>
                <w:rFonts w:ascii="Calibri" w:hAnsi="Calibri" w:cs="Calibri"/>
                <w:b/>
                <w:lang w:val="pl-PL"/>
              </w:rPr>
              <w:t>Miejscowość</w:t>
            </w:r>
            <w:r>
              <w:rPr>
                <w:rFonts w:ascii="Calibri" w:hAnsi="Calibri" w:cs="Calibri"/>
                <w:b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lang w:val="pl-PL"/>
              </w:rPr>
              <w:t xml:space="preserve">………………..…..…….……………………             </w:t>
            </w:r>
            <w:r w:rsidRPr="003A5DF4">
              <w:rPr>
                <w:rFonts w:ascii="Calibri" w:hAnsi="Calibri" w:cs="Calibri"/>
                <w:b/>
                <w:lang w:val="pl-PL"/>
              </w:rPr>
              <w:t xml:space="preserve">9. Kod pocztowy </w:t>
            </w:r>
            <w:r>
              <w:rPr>
                <w:rFonts w:ascii="Calibri" w:hAnsi="Calibri" w:cs="Calibri"/>
                <w:b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b/>
                <w:lang w:val="pl-PL"/>
              </w:rPr>
              <w:t>_ _ - _ _</w:t>
            </w:r>
            <w:r w:rsidRPr="003A5DF4">
              <w:rPr>
                <w:rFonts w:ascii="Calibri" w:hAnsi="Calibri" w:cs="Calibri"/>
                <w:b/>
                <w:spacing w:val="47"/>
                <w:lang w:val="pl-PL"/>
              </w:rPr>
              <w:t xml:space="preserve"> </w:t>
            </w:r>
            <w:r w:rsidRPr="003A5DF4">
              <w:rPr>
                <w:rFonts w:ascii="Calibri" w:hAnsi="Calibri" w:cs="Calibri"/>
                <w:b/>
                <w:lang w:val="pl-PL"/>
              </w:rPr>
              <w:t>_</w:t>
            </w:r>
          </w:p>
          <w:p w14:paraId="4F276C4A" w14:textId="4AAD6E38" w:rsidR="004F69AD" w:rsidRPr="003A5DF4" w:rsidRDefault="004F69AD" w:rsidP="00456C80">
            <w:pPr>
              <w:pStyle w:val="TableParagraph"/>
              <w:tabs>
                <w:tab w:val="left" w:pos="4500"/>
              </w:tabs>
              <w:spacing w:before="1" w:after="240" w:line="276" w:lineRule="auto"/>
              <w:ind w:left="102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 xml:space="preserve">10. Gmina: </w:t>
            </w:r>
            <w:r w:rsidR="00560A91" w:rsidRPr="003A5DF4">
              <w:rPr>
                <w:rFonts w:ascii="Calibri" w:hAnsi="Calibri" w:cs="Calibri"/>
                <w:lang w:val="pl-PL"/>
              </w:rPr>
              <w:t>………………..…..…….……………………</w:t>
            </w:r>
            <w:r w:rsidR="00560A91">
              <w:rPr>
                <w:rFonts w:ascii="Calibri" w:hAnsi="Calibri" w:cs="Calibri"/>
                <w:lang w:val="pl-PL"/>
              </w:rPr>
              <w:t>……..</w:t>
            </w:r>
          </w:p>
          <w:p w14:paraId="1ED443F8" w14:textId="7AB3148C" w:rsidR="00B25103" w:rsidRDefault="00B25103" w:rsidP="00456C80">
            <w:pPr>
              <w:pStyle w:val="TableParagraph"/>
              <w:tabs>
                <w:tab w:val="left" w:pos="1528"/>
                <w:tab w:val="left" w:pos="3094"/>
                <w:tab w:val="left" w:pos="4493"/>
              </w:tabs>
              <w:spacing w:before="195" w:line="276" w:lineRule="auto"/>
              <w:ind w:left="102"/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1</w:t>
            </w:r>
            <w:r w:rsidR="00560A91">
              <w:rPr>
                <w:rFonts w:ascii="Calibri" w:hAnsi="Calibri" w:cs="Calibri"/>
                <w:b/>
                <w:lang w:val="pl-PL"/>
              </w:rPr>
              <w:t>1</w:t>
            </w:r>
            <w:r w:rsidRPr="003A5DF4">
              <w:rPr>
                <w:rFonts w:ascii="Calibri" w:hAnsi="Calibri" w:cs="Calibri"/>
                <w:b/>
                <w:lang w:val="pl-PL"/>
              </w:rPr>
              <w:t>. Województwo</w:t>
            </w:r>
            <w:r>
              <w:rPr>
                <w:rFonts w:ascii="Calibri" w:hAnsi="Calibri" w:cs="Calibri"/>
                <w:b/>
                <w:spacing w:val="-3"/>
                <w:lang w:val="pl-PL"/>
              </w:rPr>
              <w:t xml:space="preserve">: </w:t>
            </w:r>
            <w:r w:rsidRPr="003A5DF4">
              <w:rPr>
                <w:rFonts w:ascii="Calibri" w:hAnsi="Calibri" w:cs="Calibri"/>
                <w:lang w:val="pl-PL"/>
              </w:rPr>
              <w:t>……….……………………………………………………………………………………………………………..</w:t>
            </w:r>
          </w:p>
          <w:p w14:paraId="504032FF" w14:textId="7BD405DD" w:rsidR="00B25103" w:rsidRPr="003A5DF4" w:rsidRDefault="00B25103" w:rsidP="00456C80">
            <w:pPr>
              <w:pStyle w:val="TableParagraph"/>
              <w:tabs>
                <w:tab w:val="left" w:pos="1528"/>
                <w:tab w:val="left" w:pos="3094"/>
                <w:tab w:val="left" w:pos="4493"/>
              </w:tabs>
              <w:spacing w:before="195" w:line="276" w:lineRule="auto"/>
              <w:ind w:left="102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1</w:t>
            </w:r>
            <w:r w:rsidR="00560A91">
              <w:rPr>
                <w:rFonts w:ascii="Calibri" w:hAnsi="Calibri" w:cs="Calibri"/>
                <w:b/>
                <w:lang w:val="pl-PL"/>
              </w:rPr>
              <w:t>2</w:t>
            </w:r>
            <w:r>
              <w:rPr>
                <w:rFonts w:ascii="Calibri" w:hAnsi="Calibri" w:cs="Calibri"/>
                <w:b/>
                <w:lang w:val="pl-PL"/>
              </w:rPr>
              <w:t xml:space="preserve">. Adres e-mail: </w:t>
            </w:r>
            <w:r w:rsidRPr="003A5DF4">
              <w:rPr>
                <w:rFonts w:ascii="Calibri" w:hAnsi="Calibri" w:cs="Calibri"/>
                <w:lang w:val="pl-PL"/>
              </w:rPr>
              <w:t>……….……………………………………………………………………………………………………………..</w:t>
            </w:r>
          </w:p>
        </w:tc>
      </w:tr>
      <w:tr w:rsidR="00B25103" w:rsidRPr="003A5DF4" w14:paraId="6757A660" w14:textId="77777777" w:rsidTr="00456C80">
        <w:trPr>
          <w:trHeight w:val="1364"/>
        </w:trPr>
        <w:tc>
          <w:tcPr>
            <w:tcW w:w="9072" w:type="dxa"/>
          </w:tcPr>
          <w:p w14:paraId="47EE29FD" w14:textId="77777777" w:rsidR="00B25103" w:rsidRPr="003A5DF4" w:rsidRDefault="00B25103" w:rsidP="00456C80">
            <w:pPr>
              <w:pStyle w:val="TableParagraph"/>
              <w:spacing w:after="240"/>
              <w:ind w:left="102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Organizacja posiada (należy zaznaczyć jedną opcje zgodnie z KRS/innym dokumentem):</w:t>
            </w:r>
          </w:p>
          <w:p w14:paraId="16CDAC59" w14:textId="77777777" w:rsidR="00B25103" w:rsidRPr="003A5DF4" w:rsidRDefault="00B25103" w:rsidP="00B25103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pl-PL"/>
              </w:rPr>
            </w:pPr>
            <w:r w:rsidRPr="003A5DF4">
              <w:rPr>
                <w:rFonts w:ascii="Calibri" w:hAnsi="Calibri" w:cs="Calibri"/>
                <w:lang w:val="pl-PL"/>
              </w:rPr>
              <w:t>siedzibę główną lub główne miejsce wykonywania działalności na terenie województwa wielkopolskiego</w:t>
            </w:r>
          </w:p>
          <w:p w14:paraId="6B599936" w14:textId="77777777" w:rsidR="00B25103" w:rsidRPr="003A5DF4" w:rsidRDefault="00B25103" w:rsidP="00B25103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lang w:val="pl-PL"/>
              </w:rPr>
              <w:t xml:space="preserve">oddział lub dodatkowe miejsce wykonywania działalności na terenie województwa wielkopolskiego od minimum </w:t>
            </w:r>
            <w:r w:rsidRPr="00EC2F10">
              <w:rPr>
                <w:rFonts w:ascii="Calibri" w:hAnsi="Calibri" w:cs="Calibri"/>
                <w:lang w:val="pl-PL"/>
              </w:rPr>
              <w:t>12 miesięcy przed dniem zgłoszenia udziału w Projekcie</w:t>
            </w:r>
            <w:bookmarkStart w:id="0" w:name="_GoBack"/>
            <w:bookmarkEnd w:id="0"/>
          </w:p>
        </w:tc>
      </w:tr>
      <w:tr w:rsidR="00B25103" w:rsidRPr="003A5DF4" w14:paraId="105AFE1F" w14:textId="77777777" w:rsidTr="00456C80">
        <w:trPr>
          <w:trHeight w:val="2923"/>
        </w:trPr>
        <w:tc>
          <w:tcPr>
            <w:tcW w:w="9072" w:type="dxa"/>
          </w:tcPr>
          <w:p w14:paraId="28969129" w14:textId="77777777" w:rsidR="00B25103" w:rsidRPr="003A5DF4" w:rsidRDefault="00B25103" w:rsidP="00456C80">
            <w:pPr>
              <w:spacing w:line="240" w:lineRule="auto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lastRenderedPageBreak/>
              <w:t xml:space="preserve">      Rodzaj organizacji społeczeństwa obywatelskiego (OSO)</w:t>
            </w:r>
          </w:p>
          <w:p w14:paraId="334B9508" w14:textId="77777777" w:rsidR="00B25103" w:rsidRPr="003A5DF4" w:rsidRDefault="00B25103" w:rsidP="00456C80">
            <w:pPr>
              <w:pStyle w:val="TableParagraph"/>
              <w:spacing w:after="240"/>
              <w:ind w:left="309"/>
              <w:rPr>
                <w:rFonts w:ascii="Calibri" w:hAnsi="Calibri" w:cs="Calibri"/>
                <w:noProof/>
                <w:lang w:val="pl-PL"/>
              </w:rPr>
            </w:pPr>
            <w:r w:rsidRPr="003A5DF4">
              <w:rPr>
                <w:rFonts w:ascii="Calibri" w:hAnsi="Calibri" w:cs="Calibri"/>
                <w:noProof/>
                <w:lang w:val="pl-PL"/>
              </w:rPr>
              <w:t>Organizacja należy do organizacji pozarządowych oraz podmiotów wymienione w art. 3 ust. 3 ustawy z dnia 24    kwietnia 2003 r. o działalności pożytku publicznego i o wolontariacie, z wyłączeniem partii politycznych, europejskich partii politycznych, związków zawodowych i organizacji pracodawców, samorządów zawodowych, fundacji utworzonych przez partie polityczne i europejskich fundacji politycznych.</w:t>
            </w:r>
          </w:p>
          <w:p w14:paraId="75A12427" w14:textId="77777777" w:rsidR="00B25103" w:rsidRPr="003A5DF4" w:rsidRDefault="00B25103" w:rsidP="00456C80">
            <w:pPr>
              <w:pStyle w:val="TableParagraph"/>
              <w:ind w:left="309"/>
              <w:rPr>
                <w:rFonts w:ascii="Calibri" w:hAnsi="Calibri" w:cs="Calibri"/>
                <w:noProof/>
                <w:lang w:val="pl-PL"/>
              </w:rPr>
            </w:pPr>
            <w:r w:rsidRPr="003A5DF4">
              <w:rPr>
                <w:rFonts w:ascii="Calibri" w:hAnsi="Calibri" w:cs="Calibri"/>
                <w:noProof/>
                <w:lang w:val="pl-PL" w:bidi="ar-SA"/>
              </w:rPr>
              <w:sym w:font="Symbol" w:char="F07F"/>
            </w:r>
            <w:r w:rsidRPr="003A5DF4">
              <w:rPr>
                <w:rFonts w:ascii="Calibri" w:hAnsi="Calibri" w:cs="Calibri"/>
                <w:noProof/>
                <w:lang w:val="pl-PL"/>
              </w:rPr>
              <w:t xml:space="preserve">  TAK</w:t>
            </w:r>
          </w:p>
          <w:p w14:paraId="41F4DA9D" w14:textId="77777777" w:rsidR="00B25103" w:rsidRPr="003A5DF4" w:rsidRDefault="00B25103" w:rsidP="00456C80">
            <w:pPr>
              <w:pStyle w:val="TableParagraph"/>
              <w:ind w:left="309"/>
              <w:rPr>
                <w:rFonts w:ascii="Calibri" w:hAnsi="Calibri" w:cs="Calibri"/>
                <w:noProof/>
                <w:sz w:val="20"/>
                <w:szCs w:val="20"/>
                <w:lang w:val="pl-PL"/>
              </w:rPr>
            </w:pPr>
          </w:p>
          <w:p w14:paraId="697388FB" w14:textId="4EE8759F" w:rsidR="00B25103" w:rsidRPr="003A5DF4" w:rsidRDefault="00B25103" w:rsidP="00456C80">
            <w:pPr>
              <w:pStyle w:val="TableParagraph"/>
              <w:rPr>
                <w:rFonts w:ascii="Calibri" w:hAnsi="Calibri" w:cs="Calibri"/>
                <w:noProof/>
                <w:lang w:val="pl-PL"/>
              </w:rPr>
            </w:pPr>
            <w:r w:rsidRPr="003A5DF4">
              <w:rPr>
                <w:rFonts w:ascii="Calibri" w:hAnsi="Calibri" w:cs="Calibri"/>
                <w:noProof/>
                <w:lang w:val="pl-PL"/>
              </w:rPr>
              <w:t xml:space="preserve">       </w:t>
            </w:r>
            <w:r w:rsidRPr="003A5DF4">
              <w:rPr>
                <w:rFonts w:ascii="Calibri" w:hAnsi="Calibri" w:cs="Calibri"/>
                <w:noProof/>
                <w:lang w:val="pl-PL" w:bidi="ar-SA"/>
              </w:rPr>
              <w:t>Forma prawna organizacji: ….……………………………………………………………………………………………………</w:t>
            </w:r>
          </w:p>
        </w:tc>
      </w:tr>
      <w:tr w:rsidR="00B25103" w:rsidRPr="003A5DF4" w14:paraId="0B74BF37" w14:textId="77777777" w:rsidTr="00456C80">
        <w:trPr>
          <w:trHeight w:val="283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DD3A52F" w14:textId="7ECF8E7A" w:rsidR="00B25103" w:rsidRPr="003A5DF4" w:rsidRDefault="00B25103" w:rsidP="00B25103">
            <w:pPr>
              <w:pStyle w:val="TableParagraph"/>
              <w:numPr>
                <w:ilvl w:val="0"/>
                <w:numId w:val="29"/>
              </w:numPr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>OBSZARY DZIAŁALNOŚCI ORGANIZACJI</w:t>
            </w:r>
          </w:p>
        </w:tc>
      </w:tr>
      <w:tr w:rsidR="00B25103" w:rsidRPr="003A5DF4" w14:paraId="1A69445D" w14:textId="77777777" w:rsidTr="00456C80">
        <w:trPr>
          <w:trHeight w:val="283"/>
        </w:trPr>
        <w:tc>
          <w:tcPr>
            <w:tcW w:w="9072" w:type="dxa"/>
            <w:shd w:val="clear" w:color="auto" w:fill="auto"/>
          </w:tcPr>
          <w:p w14:paraId="18D84ADE" w14:textId="77777777" w:rsidR="00B25103" w:rsidRPr="003A5DF4" w:rsidRDefault="00B25103" w:rsidP="00456C80">
            <w:pPr>
              <w:pStyle w:val="TableParagraph"/>
              <w:spacing w:after="240"/>
              <w:rPr>
                <w:rFonts w:ascii="Calibri" w:hAnsi="Calibri" w:cs="Calibri"/>
                <w:b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b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Cs w:val="20"/>
                <w:lang w:val="pl-PL"/>
              </w:rPr>
              <w:t>N</w:t>
            </w:r>
            <w:r w:rsidRPr="003A5DF4">
              <w:rPr>
                <w:rFonts w:ascii="Calibri" w:hAnsi="Calibri" w:cs="Calibri"/>
                <w:b/>
                <w:szCs w:val="20"/>
                <w:lang w:val="pl-PL"/>
              </w:rPr>
              <w:t>ależy wskazać minimum jedne obszar, w który wpisują się działania organizacji:</w:t>
            </w:r>
          </w:p>
          <w:p w14:paraId="3CBCEEBB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społecznej;</w:t>
            </w:r>
          </w:p>
          <w:p w14:paraId="371F4BBC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pracy;</w:t>
            </w:r>
          </w:p>
          <w:p w14:paraId="46A92FEE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funkcjonowaniu;</w:t>
            </w:r>
          </w:p>
          <w:p w14:paraId="63A0A5FC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wspieranie dostosowania pracowników, przedsiębiorstw i przedsiębiorców do zmian, wspieranie aktywnego i zdrowego starzenia się oraz zdrowego i dobrze dostosowanego środowiska pracy, które uwzględnia zagrożenia dla zdrowia;</w:t>
            </w:r>
          </w:p>
          <w:p w14:paraId="250C9D4C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poprawa jakości, poziomu włączenia społecznego i skuteczności systemów kształcenia i szkolenia oraz ich powiązania z rynkiem pracy – w tym przez walidację uczenia się </w:t>
            </w:r>
            <w:proofErr w:type="spellStart"/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pozaformalnego</w:t>
            </w:r>
            <w:proofErr w:type="spellEnd"/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nieformalnego, w celu wspierania nabywania kompetencji kluczowych, w tym umiejętności w zakresie przedsiębiorczości i kompetencji cyfrowych, oraz przez wspieranie wprowadzania dualnych systemów szkolenia i przygotowania zawodowego;</w:t>
            </w:r>
          </w:p>
          <w:p w14:paraId="6FFB43E6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niepełnosprawnościami;</w:t>
            </w:r>
          </w:p>
          <w:p w14:paraId="1568BFD9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zawodowej;</w:t>
            </w:r>
          </w:p>
          <w:p w14:paraId="6E94B3E2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wspieranie aktywnego włączenia społecznego w celu promowania równości szans, niedyskryminacji i aktywnego uczestnictwa, oraz zwiększanie zdolności do zatrudnienia, w szczególności grup w niekorzystnej sytuacji;</w:t>
            </w:r>
          </w:p>
          <w:p w14:paraId="59C5CCF3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wspieranie integracji społeczno-gospodarczej obywateli państw trzecich, w tym migrantów; </w:t>
            </w:r>
          </w:p>
          <w:p w14:paraId="14547D31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wspieranie integracji społeczno-gospodarczej społeczności marginalizowanych, takich jak Romowie; </w:t>
            </w:r>
          </w:p>
          <w:p w14:paraId="08537E65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 xml:space="preserve"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długoterminowej; </w:t>
            </w:r>
          </w:p>
          <w:p w14:paraId="0624A802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wspieranie integracji społecznej osób zagrożonych ubóstwem lub wykluczeniem społecznym, w tym osób najbardziej potrzebujących i dzieci; </w:t>
            </w:r>
          </w:p>
          <w:p w14:paraId="474E1ADC" w14:textId="77777777" w:rsidR="00B25103" w:rsidRPr="003A5DF4" w:rsidRDefault="00B25103" w:rsidP="00B25103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A5DF4">
              <w:rPr>
                <w:rFonts w:ascii="Calibri" w:hAnsi="Calibri" w:cs="Calibri"/>
                <w:sz w:val="20"/>
                <w:szCs w:val="20"/>
                <w:lang w:val="pl-PL"/>
              </w:rPr>
              <w:t>przeciwdziałanie deprywacji materialnej przez udzielanie pomocy żywnościowej lub podstawowej pomocy materialnej osobom najbardziej potrzebującym, w tym dzieciom, oraz zapewnianie środków towarzyszących wspierających ich włączenie społeczne.</w:t>
            </w:r>
          </w:p>
        </w:tc>
      </w:tr>
      <w:tr w:rsidR="00B25103" w:rsidRPr="003A5DF4" w14:paraId="1932071B" w14:textId="77777777" w:rsidTr="00456C80">
        <w:trPr>
          <w:trHeight w:val="283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370607A" w14:textId="1782BB70" w:rsidR="00B25103" w:rsidRPr="003A5DF4" w:rsidRDefault="00B25103" w:rsidP="00B25103">
            <w:pPr>
              <w:pStyle w:val="TableParagraph"/>
              <w:numPr>
                <w:ilvl w:val="0"/>
                <w:numId w:val="29"/>
              </w:numPr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lastRenderedPageBreak/>
              <w:t>OSOBA UPOWAŻNION</w:t>
            </w:r>
            <w:r w:rsidR="001507CE">
              <w:rPr>
                <w:rFonts w:ascii="Calibri" w:hAnsi="Calibri" w:cs="Calibri"/>
                <w:b/>
                <w:lang w:val="pl-PL"/>
              </w:rPr>
              <w:t>A</w:t>
            </w:r>
            <w:r w:rsidRPr="003A5DF4">
              <w:rPr>
                <w:rFonts w:ascii="Calibri" w:hAnsi="Calibri" w:cs="Calibri"/>
                <w:b/>
                <w:lang w:val="pl-PL"/>
              </w:rPr>
              <w:t xml:space="preserve"> DO REPREZENTOWANIA ORGANIZACJI</w:t>
            </w:r>
          </w:p>
        </w:tc>
      </w:tr>
      <w:tr w:rsidR="001507CE" w:rsidRPr="003A5DF4" w14:paraId="515CF8DB" w14:textId="77777777" w:rsidTr="00456C80">
        <w:trPr>
          <w:trHeight w:val="283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C81A718" w14:textId="77777777" w:rsidR="00AF4739" w:rsidRDefault="001507CE" w:rsidP="001507CE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 w:rsidRPr="001507CE">
              <w:rPr>
                <w:rFonts w:ascii="Calibri" w:hAnsi="Calibri" w:cs="Calibri"/>
                <w:b/>
                <w:lang w:val="pl-PL"/>
              </w:rPr>
              <w:t xml:space="preserve">Należy wskazać osobę lub osoby, które </w:t>
            </w:r>
            <w:r w:rsidR="00AF4739" w:rsidRPr="001507CE">
              <w:rPr>
                <w:rFonts w:ascii="Calibri" w:hAnsi="Calibri" w:cs="Calibri"/>
                <w:b/>
                <w:lang w:val="pl-PL"/>
              </w:rPr>
              <w:t xml:space="preserve">upoważnione są do reprezentowania organizacji </w:t>
            </w:r>
          </w:p>
          <w:p w14:paraId="356A7D7D" w14:textId="63CD907D" w:rsidR="001507CE" w:rsidRPr="001507CE" w:rsidRDefault="00AF4739" w:rsidP="001507CE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(</w:t>
            </w:r>
            <w:r w:rsidR="001507CE" w:rsidRPr="001507CE">
              <w:rPr>
                <w:rFonts w:ascii="Calibri" w:hAnsi="Calibri" w:cs="Calibri"/>
                <w:b/>
                <w:lang w:val="pl-PL"/>
              </w:rPr>
              <w:t xml:space="preserve">zgodnie z KRS lub innym </w:t>
            </w:r>
            <w:r w:rsidRPr="001507CE">
              <w:rPr>
                <w:rFonts w:ascii="Calibri" w:hAnsi="Calibri" w:cs="Calibri"/>
                <w:b/>
                <w:lang w:val="pl-PL"/>
              </w:rPr>
              <w:t>rejestrem</w:t>
            </w:r>
            <w:r w:rsidR="001507CE" w:rsidRPr="001507CE">
              <w:rPr>
                <w:rFonts w:ascii="Calibri" w:hAnsi="Calibri" w:cs="Calibri"/>
                <w:b/>
                <w:lang w:val="pl-PL"/>
              </w:rPr>
              <w:t>/dokumentem</w:t>
            </w:r>
            <w:r w:rsidR="00A36E1F">
              <w:rPr>
                <w:rFonts w:ascii="Calibri" w:hAnsi="Calibri" w:cs="Calibri"/>
                <w:b/>
                <w:lang w:val="pl-PL"/>
              </w:rPr>
              <w:t>; pola można powielać</w:t>
            </w:r>
            <w:r>
              <w:rPr>
                <w:rFonts w:ascii="Calibri" w:hAnsi="Calibri" w:cs="Calibri"/>
                <w:b/>
                <w:lang w:val="pl-PL"/>
              </w:rPr>
              <w:t>)</w:t>
            </w:r>
          </w:p>
        </w:tc>
      </w:tr>
      <w:tr w:rsidR="00B25103" w:rsidRPr="003A5DF4" w14:paraId="4A1FF850" w14:textId="77777777" w:rsidTr="00456C80">
        <w:trPr>
          <w:trHeight w:val="2574"/>
        </w:trPr>
        <w:tc>
          <w:tcPr>
            <w:tcW w:w="9072" w:type="dxa"/>
          </w:tcPr>
          <w:p w14:paraId="2F476808" w14:textId="77777777" w:rsidR="00B25103" w:rsidRPr="003A5DF4" w:rsidRDefault="00B25103" w:rsidP="00B25103">
            <w:pPr>
              <w:pStyle w:val="TableParagraph"/>
              <w:numPr>
                <w:ilvl w:val="0"/>
                <w:numId w:val="28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Imię </w:t>
            </w:r>
            <w:r w:rsidRPr="003A5DF4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14:paraId="616ED0D9" w14:textId="77777777" w:rsidR="00B25103" w:rsidRPr="003A5DF4" w:rsidRDefault="00B25103" w:rsidP="00B25103">
            <w:pPr>
              <w:pStyle w:val="TableParagraph"/>
              <w:numPr>
                <w:ilvl w:val="0"/>
                <w:numId w:val="28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Nazwisko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……………………………………………………………………………………………………………………………...</w:t>
            </w:r>
          </w:p>
          <w:p w14:paraId="734EFBC8" w14:textId="77777777" w:rsidR="00B25103" w:rsidRPr="003A5DF4" w:rsidRDefault="00B25103" w:rsidP="00B25103">
            <w:pPr>
              <w:pStyle w:val="TableParagraph"/>
              <w:numPr>
                <w:ilvl w:val="0"/>
                <w:numId w:val="28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Stanowisko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381E1786" w14:textId="77777777" w:rsidR="00B25103" w:rsidRPr="003A5DF4" w:rsidRDefault="00B25103" w:rsidP="00B25103">
            <w:pPr>
              <w:pStyle w:val="TableParagraph"/>
              <w:numPr>
                <w:ilvl w:val="0"/>
                <w:numId w:val="28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Telefon kontaktowy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757950DC" w14:textId="77777777" w:rsidR="00B25103" w:rsidRPr="003A5DF4" w:rsidRDefault="00B25103" w:rsidP="00B25103">
            <w:pPr>
              <w:pStyle w:val="TableParagraph"/>
              <w:numPr>
                <w:ilvl w:val="0"/>
                <w:numId w:val="28"/>
              </w:numPr>
              <w:spacing w:before="12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Adres e-mail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F69AD" w:rsidRPr="003A5DF4" w14:paraId="020C9D75" w14:textId="77777777" w:rsidTr="00456C80">
        <w:trPr>
          <w:trHeight w:val="2574"/>
        </w:trPr>
        <w:tc>
          <w:tcPr>
            <w:tcW w:w="9072" w:type="dxa"/>
          </w:tcPr>
          <w:p w14:paraId="5D9B3EEC" w14:textId="77777777" w:rsidR="004F69AD" w:rsidRPr="003A5DF4" w:rsidRDefault="004F69AD" w:rsidP="004F69AD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Imię </w:t>
            </w:r>
            <w:r w:rsidRPr="003A5DF4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14:paraId="27C9BA94" w14:textId="77777777" w:rsidR="004F69AD" w:rsidRPr="003A5DF4" w:rsidRDefault="004F69AD" w:rsidP="004F69AD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Nazwisko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……………………………………………………………………………………………………………………………...</w:t>
            </w:r>
          </w:p>
          <w:p w14:paraId="01078740" w14:textId="77777777" w:rsidR="004F69AD" w:rsidRPr="003A5DF4" w:rsidRDefault="004F69AD" w:rsidP="004F69AD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Stanowisko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18DC60AB" w14:textId="77777777" w:rsidR="004F69AD" w:rsidRPr="003A5DF4" w:rsidRDefault="004F69AD" w:rsidP="004F69AD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Telefon kontaktowy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59753F5C" w14:textId="77777777" w:rsidR="004F69AD" w:rsidRPr="003A5DF4" w:rsidRDefault="004F69AD" w:rsidP="004F69AD">
            <w:pPr>
              <w:pStyle w:val="TableParagraph"/>
              <w:numPr>
                <w:ilvl w:val="0"/>
                <w:numId w:val="35"/>
              </w:numPr>
              <w:spacing w:before="12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Adres e-mail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F69AD" w:rsidRPr="003A5DF4" w14:paraId="05859E31" w14:textId="77777777" w:rsidTr="00456C80">
        <w:trPr>
          <w:trHeight w:val="2574"/>
        </w:trPr>
        <w:tc>
          <w:tcPr>
            <w:tcW w:w="9072" w:type="dxa"/>
          </w:tcPr>
          <w:p w14:paraId="39013206" w14:textId="77777777" w:rsidR="004F69AD" w:rsidRPr="003A5DF4" w:rsidRDefault="004F69AD" w:rsidP="004F69AD">
            <w:pPr>
              <w:pStyle w:val="TableParagraph"/>
              <w:numPr>
                <w:ilvl w:val="0"/>
                <w:numId w:val="36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Imię </w:t>
            </w:r>
            <w:r w:rsidRPr="003A5DF4"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14:paraId="7DE8E393" w14:textId="77777777" w:rsidR="004F69AD" w:rsidRPr="003A5DF4" w:rsidRDefault="004F69AD" w:rsidP="004F69AD">
            <w:pPr>
              <w:pStyle w:val="TableParagraph"/>
              <w:numPr>
                <w:ilvl w:val="0"/>
                <w:numId w:val="36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Nazwisko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……………………………………………………………………………………………………………………………...</w:t>
            </w:r>
          </w:p>
          <w:p w14:paraId="6A6F759C" w14:textId="77777777" w:rsidR="004F69AD" w:rsidRPr="003A5DF4" w:rsidRDefault="004F69AD" w:rsidP="004F69AD">
            <w:pPr>
              <w:pStyle w:val="TableParagraph"/>
              <w:numPr>
                <w:ilvl w:val="0"/>
                <w:numId w:val="36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Stanowisko 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50FFE193" w14:textId="77777777" w:rsidR="004F69AD" w:rsidRPr="003A5DF4" w:rsidRDefault="004F69AD" w:rsidP="004F69AD">
            <w:pPr>
              <w:pStyle w:val="TableParagraph"/>
              <w:numPr>
                <w:ilvl w:val="0"/>
                <w:numId w:val="36"/>
              </w:numPr>
              <w:spacing w:before="120" w:after="24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Telefon kontaktowy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037DA091" w14:textId="77777777" w:rsidR="004F69AD" w:rsidRPr="003A5DF4" w:rsidRDefault="004F69AD" w:rsidP="004F69AD">
            <w:pPr>
              <w:pStyle w:val="TableParagraph"/>
              <w:numPr>
                <w:ilvl w:val="0"/>
                <w:numId w:val="36"/>
              </w:numPr>
              <w:spacing w:before="120"/>
              <w:rPr>
                <w:rFonts w:ascii="Calibri" w:hAnsi="Calibri" w:cs="Calibri"/>
                <w:b/>
                <w:lang w:val="pl-PL"/>
              </w:rPr>
            </w:pPr>
            <w:r w:rsidRPr="003A5DF4">
              <w:rPr>
                <w:rFonts w:ascii="Calibri" w:hAnsi="Calibri" w:cs="Calibri"/>
                <w:b/>
                <w:lang w:val="pl-PL"/>
              </w:rPr>
              <w:t xml:space="preserve">Adres e-mail </w:t>
            </w:r>
            <w:r w:rsidRPr="003A5DF4"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………………………………………………………………………………………………………………………….</w:t>
            </w:r>
          </w:p>
        </w:tc>
      </w:tr>
    </w:tbl>
    <w:p w14:paraId="33F9476E" w14:textId="77777777" w:rsidR="004F69AD" w:rsidRDefault="004F69AD"/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B25103" w:rsidRPr="003A5DF4" w14:paraId="7AD14711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7860096" w14:textId="77777777" w:rsidR="00B25103" w:rsidRPr="00982CD9" w:rsidRDefault="00B25103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 w:rsidRPr="00982CD9">
              <w:rPr>
                <w:rFonts w:ascii="Calibri" w:hAnsi="Calibri" w:cs="Calibri"/>
                <w:b/>
                <w:lang w:val="pl-PL"/>
              </w:rPr>
              <w:lastRenderedPageBreak/>
              <w:t>OŚWIADCZENIE ORGANIZACJI</w:t>
            </w:r>
          </w:p>
        </w:tc>
      </w:tr>
      <w:tr w:rsidR="00B25103" w:rsidRPr="003A5DF4" w14:paraId="4FE756A9" w14:textId="77777777" w:rsidTr="00456C80">
        <w:trPr>
          <w:trHeight w:val="318"/>
        </w:trPr>
        <w:tc>
          <w:tcPr>
            <w:tcW w:w="9072" w:type="dxa"/>
          </w:tcPr>
          <w:p w14:paraId="1BCD9F85" w14:textId="16413D90" w:rsidR="00560A91" w:rsidRDefault="00B25103" w:rsidP="00560A91">
            <w:pPr>
              <w:pStyle w:val="TableParagraph"/>
              <w:spacing w:after="240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Oświadczam, że w przypadku zakwalifikowania organizacji, którą reprezentuję, do udziału w </w:t>
            </w:r>
            <w:r>
              <w:rPr>
                <w:rFonts w:ascii="Calibri" w:hAnsi="Calibri" w:cs="Calibri"/>
                <w:lang w:val="pl-PL"/>
              </w:rPr>
              <w:t>P</w:t>
            </w:r>
            <w:r w:rsidRPr="00982CD9">
              <w:rPr>
                <w:rFonts w:ascii="Calibri" w:hAnsi="Calibri" w:cs="Calibri"/>
                <w:lang w:val="pl-PL"/>
              </w:rPr>
              <w:t>rojekcie</w:t>
            </w:r>
            <w:r>
              <w:t xml:space="preserve"> </w:t>
            </w:r>
            <w:proofErr w:type="spellStart"/>
            <w:r w:rsidRPr="00A2023A">
              <w:rPr>
                <w:rFonts w:asciiTheme="minorHAnsi" w:hAnsiTheme="minorHAnsi" w:cstheme="minorHAnsi"/>
              </w:rPr>
              <w:t>pn</w:t>
            </w:r>
            <w:proofErr w:type="spellEnd"/>
            <w:r w:rsidRPr="00A2023A">
              <w:rPr>
                <w:rFonts w:asciiTheme="minorHAnsi" w:hAnsiTheme="minorHAnsi" w:cstheme="minorHAnsi"/>
              </w:rPr>
              <w:t>. “</w:t>
            </w:r>
            <w:r w:rsidRPr="00A2023A">
              <w:rPr>
                <w:rFonts w:asciiTheme="minorHAnsi" w:hAnsiTheme="minorHAnsi" w:cstheme="minorHAnsi"/>
                <w:lang w:val="pl-PL"/>
              </w:rPr>
              <w:t>GO NGO! Program wsparcia organizacji społeczeństwa obywatelskiego w województwie wielkopolskim działających w obszarach EFS+”, skieruję do udziału w Projekcie co najmniej jednego/ą przedstawiciela/</w:t>
            </w:r>
            <w:proofErr w:type="spellStart"/>
            <w:r w:rsidRPr="00A2023A">
              <w:rPr>
                <w:rFonts w:asciiTheme="minorHAnsi" w:hAnsiTheme="minorHAnsi" w:cstheme="minorHAnsi"/>
                <w:lang w:val="pl-PL"/>
              </w:rPr>
              <w:t>kę</w:t>
            </w:r>
            <w:proofErr w:type="spellEnd"/>
            <w:r w:rsidRPr="00A2023A">
              <w:rPr>
                <w:rFonts w:asciiTheme="minorHAnsi" w:hAnsiTheme="minorHAnsi" w:cstheme="minorHAnsi"/>
                <w:lang w:val="pl-PL"/>
              </w:rPr>
              <w:t xml:space="preserve"> organizacji</w:t>
            </w:r>
            <w:r>
              <w:rPr>
                <w:rFonts w:ascii="Calibri" w:hAnsi="Calibri" w:cs="Calibri"/>
                <w:lang w:val="pl-PL"/>
              </w:rPr>
              <w:t xml:space="preserve"> (tj. osobę </w:t>
            </w:r>
            <w:r w:rsidRPr="00982CD9">
              <w:rPr>
                <w:rFonts w:ascii="Calibri" w:hAnsi="Calibri" w:cs="Calibri"/>
                <w:lang w:val="pl-PL"/>
              </w:rPr>
              <w:t>zatrudnion</w:t>
            </w:r>
            <w:r>
              <w:rPr>
                <w:rFonts w:ascii="Calibri" w:hAnsi="Calibri" w:cs="Calibri"/>
                <w:lang w:val="pl-PL"/>
              </w:rPr>
              <w:t>ą</w:t>
            </w:r>
            <w:r w:rsidRPr="00982CD9">
              <w:rPr>
                <w:rFonts w:ascii="Calibri" w:hAnsi="Calibri" w:cs="Calibri"/>
                <w:lang w:val="pl-PL"/>
              </w:rPr>
              <w:t xml:space="preserve"> w organizacji,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982CD9">
              <w:rPr>
                <w:rFonts w:ascii="Calibri" w:hAnsi="Calibri" w:cs="Calibri"/>
                <w:lang w:val="pl-PL"/>
              </w:rPr>
              <w:t>współpracując</w:t>
            </w:r>
            <w:r>
              <w:rPr>
                <w:rFonts w:ascii="Calibri" w:hAnsi="Calibri" w:cs="Calibri"/>
                <w:lang w:val="pl-PL"/>
              </w:rPr>
              <w:t>ą</w:t>
            </w:r>
            <w:r w:rsidRPr="00982CD9">
              <w:rPr>
                <w:rFonts w:ascii="Calibri" w:hAnsi="Calibri" w:cs="Calibri"/>
                <w:lang w:val="pl-PL"/>
              </w:rPr>
              <w:t xml:space="preserve"> z organizacją na podstawie umowy cywilno-prawnej</w:t>
            </w:r>
            <w:r>
              <w:rPr>
                <w:rFonts w:ascii="Calibri" w:hAnsi="Calibri" w:cs="Calibri"/>
                <w:lang w:val="pl-PL"/>
              </w:rPr>
              <w:t xml:space="preserve"> lub </w:t>
            </w:r>
            <w:r w:rsidRPr="00982CD9">
              <w:rPr>
                <w:rFonts w:ascii="Calibri" w:hAnsi="Calibri" w:cs="Calibri"/>
                <w:lang w:val="pl-PL"/>
              </w:rPr>
              <w:t>zaangażowan</w:t>
            </w:r>
            <w:r>
              <w:rPr>
                <w:rFonts w:ascii="Calibri" w:hAnsi="Calibri" w:cs="Calibri"/>
                <w:lang w:val="pl-PL"/>
              </w:rPr>
              <w:t>ą</w:t>
            </w:r>
            <w:r w:rsidRPr="00982CD9">
              <w:rPr>
                <w:rFonts w:ascii="Calibri" w:hAnsi="Calibri" w:cs="Calibri"/>
                <w:lang w:val="pl-PL"/>
              </w:rPr>
              <w:t xml:space="preserve"> w organizacji jako wolontariusz/ka</w:t>
            </w:r>
            <w:r>
              <w:rPr>
                <w:rFonts w:ascii="Calibri" w:hAnsi="Calibri" w:cs="Calibri"/>
                <w:lang w:val="pl-PL"/>
              </w:rPr>
              <w:t>).</w:t>
            </w:r>
          </w:p>
          <w:p w14:paraId="5FE36D6A" w14:textId="2489B7B2" w:rsidR="00560A91" w:rsidRDefault="00560A91" w:rsidP="00560A91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Imię i nazwisko przedstawiciela/ki:</w:t>
            </w:r>
          </w:p>
          <w:p w14:paraId="5258EDDF" w14:textId="38AA656B" w:rsidR="00560A91" w:rsidRDefault="00560A91" w:rsidP="00560A91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</w:p>
          <w:p w14:paraId="7C0198CD" w14:textId="755D17D1" w:rsidR="00560A91" w:rsidRPr="00982CD9" w:rsidRDefault="00560A91" w:rsidP="00560A91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52E4E0B" w14:textId="77777777" w:rsidR="00B25103" w:rsidRPr="00982CD9" w:rsidRDefault="00B25103" w:rsidP="00456C80">
            <w:pPr>
              <w:pStyle w:val="TableParagraph"/>
              <w:ind w:right="139"/>
              <w:jc w:val="both"/>
              <w:rPr>
                <w:rFonts w:ascii="Calibri" w:hAnsi="Calibri" w:cs="Calibri"/>
                <w:lang w:val="pl-PL"/>
              </w:rPr>
            </w:pPr>
          </w:p>
          <w:p w14:paraId="7C74B53D" w14:textId="44994A01" w:rsidR="00B25103" w:rsidRPr="00982CD9" w:rsidRDefault="00B25103" w:rsidP="00456C80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W przypadku uzasadnionej niemożliwości uczestnictwa w </w:t>
            </w:r>
            <w:r>
              <w:rPr>
                <w:rFonts w:ascii="Calibri" w:hAnsi="Calibri" w:cs="Calibri"/>
                <w:lang w:val="pl-PL"/>
              </w:rPr>
              <w:t>P</w:t>
            </w:r>
            <w:r w:rsidRPr="00982CD9">
              <w:rPr>
                <w:rFonts w:ascii="Calibri" w:hAnsi="Calibri" w:cs="Calibri"/>
                <w:lang w:val="pl-PL"/>
              </w:rPr>
              <w:t>rojekcie</w:t>
            </w:r>
            <w:r w:rsidR="00560A91">
              <w:rPr>
                <w:rFonts w:ascii="Calibri" w:hAnsi="Calibri" w:cs="Calibri"/>
                <w:lang w:val="pl-PL"/>
              </w:rPr>
              <w:t xml:space="preserve"> ww.</w:t>
            </w:r>
            <w:r>
              <w:rPr>
                <w:rFonts w:ascii="Calibri" w:hAnsi="Calibri" w:cs="Calibri"/>
                <w:lang w:val="pl-PL"/>
              </w:rPr>
              <w:t xml:space="preserve"> osoby</w:t>
            </w:r>
            <w:r w:rsidR="001507CE">
              <w:rPr>
                <w:rFonts w:ascii="Calibri" w:hAnsi="Calibri" w:cs="Calibri"/>
                <w:lang w:val="pl-PL"/>
              </w:rPr>
              <w:t xml:space="preserve"> delegowanej do Projektu na etapie rekrutacji</w:t>
            </w:r>
            <w:r w:rsidRPr="00982CD9">
              <w:rPr>
                <w:rFonts w:ascii="Calibri" w:hAnsi="Calibri" w:cs="Calibri"/>
                <w:lang w:val="pl-PL"/>
              </w:rPr>
              <w:t>, zobowiązuję się do skierowania w je</w:t>
            </w:r>
            <w:r>
              <w:rPr>
                <w:rFonts w:ascii="Calibri" w:hAnsi="Calibri" w:cs="Calibri"/>
                <w:lang w:val="pl-PL"/>
              </w:rPr>
              <w:t>j</w:t>
            </w:r>
            <w:r w:rsidRPr="00982CD9">
              <w:rPr>
                <w:rFonts w:ascii="Calibri" w:hAnsi="Calibri" w:cs="Calibri"/>
                <w:lang w:val="pl-PL"/>
              </w:rPr>
              <w:t xml:space="preserve"> miejsce innej osoby, która spełnia kryteria określone w Regulaminie uczestnictwa w projekcie.</w:t>
            </w:r>
          </w:p>
          <w:p w14:paraId="2459DCAC" w14:textId="77777777" w:rsidR="00B25103" w:rsidRPr="00982CD9" w:rsidRDefault="00B25103" w:rsidP="00456C80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</w:p>
          <w:p w14:paraId="26738189" w14:textId="77777777" w:rsidR="00B25103" w:rsidRPr="00982CD9" w:rsidRDefault="00B25103" w:rsidP="00456C80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</w:p>
          <w:p w14:paraId="383D3073" w14:textId="77777777" w:rsidR="00B25103" w:rsidRPr="00982CD9" w:rsidRDefault="00B25103" w:rsidP="00456C80">
            <w:pPr>
              <w:pStyle w:val="TableParagraph"/>
              <w:ind w:left="102" w:right="139"/>
              <w:jc w:val="both"/>
              <w:rPr>
                <w:rFonts w:ascii="Calibri" w:hAnsi="Calibri" w:cs="Calibri"/>
                <w:lang w:val="pl-PL"/>
              </w:rPr>
            </w:pPr>
          </w:p>
          <w:p w14:paraId="1E7870CA" w14:textId="77777777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0D8BB407" w14:textId="77777777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43861E53" w14:textId="2160C2B5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Miejscowość, data</w:t>
            </w:r>
            <w:r w:rsidRPr="00982CD9">
              <w:rPr>
                <w:rFonts w:ascii="Calibri" w:hAnsi="Calibri" w:cs="Calibri"/>
                <w:lang w:val="pl-PL"/>
              </w:rPr>
              <w:tab/>
              <w:t xml:space="preserve">                                                                    </w:t>
            </w:r>
            <w:r w:rsidR="00017FF5">
              <w:rPr>
                <w:rFonts w:ascii="Calibri" w:hAnsi="Calibri" w:cs="Calibri"/>
                <w:lang w:val="pl-PL"/>
              </w:rPr>
              <w:t xml:space="preserve">               </w:t>
            </w:r>
            <w:r w:rsidRPr="00982CD9">
              <w:rPr>
                <w:rFonts w:ascii="Calibri" w:hAnsi="Calibri" w:cs="Calibri"/>
                <w:lang w:val="pl-PL"/>
              </w:rPr>
              <w:t>p</w:t>
            </w:r>
            <w:r w:rsidR="00017FF5">
              <w:rPr>
                <w:rFonts w:ascii="Calibri" w:hAnsi="Calibri" w:cs="Calibri"/>
                <w:lang w:val="pl-PL"/>
              </w:rPr>
              <w:t>ieczęć organizacji</w:t>
            </w:r>
          </w:p>
          <w:p w14:paraId="0B462F52" w14:textId="77777777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1E92161D" w14:textId="77777777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65670849" w14:textId="77777777" w:rsidR="00B25103" w:rsidRPr="00982CD9" w:rsidRDefault="00B25103" w:rsidP="00456C80">
            <w:pPr>
              <w:pStyle w:val="TableParagraph"/>
              <w:jc w:val="both"/>
              <w:rPr>
                <w:rFonts w:ascii="Calibri" w:hAnsi="Calibri" w:cs="Calibri"/>
                <w:lang w:val="pl-PL"/>
              </w:rPr>
            </w:pPr>
          </w:p>
          <w:p w14:paraId="3CB5C9BD" w14:textId="77777777" w:rsidR="00B25103" w:rsidRPr="00982CD9" w:rsidRDefault="00B25103" w:rsidP="00456C80">
            <w:pPr>
              <w:pStyle w:val="TableParagraph"/>
              <w:ind w:left="102"/>
              <w:jc w:val="both"/>
              <w:rPr>
                <w:rFonts w:ascii="Calibri" w:hAnsi="Calibri" w:cs="Calibri"/>
                <w:lang w:val="pl-PL"/>
              </w:rPr>
            </w:pPr>
          </w:p>
          <w:p w14:paraId="25091CBF" w14:textId="1530AFD4" w:rsidR="00B25103" w:rsidRPr="00982CD9" w:rsidRDefault="00B25103" w:rsidP="00456C80">
            <w:pPr>
              <w:pStyle w:val="TableParagraph"/>
              <w:rPr>
                <w:rFonts w:ascii="Calibri" w:hAnsi="Calibri" w:cs="Calibri"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………………………………………………………………</w:t>
            </w:r>
            <w:r w:rsidR="00017FF5">
              <w:rPr>
                <w:rFonts w:ascii="Calibri" w:hAnsi="Calibri" w:cs="Calibri"/>
                <w:lang w:val="pl-PL"/>
              </w:rPr>
              <w:t>………………</w:t>
            </w:r>
          </w:p>
          <w:p w14:paraId="69A090FE" w14:textId="6BAF077E" w:rsidR="00B25103" w:rsidRPr="00982CD9" w:rsidRDefault="00B25103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 w:rsidRPr="00982CD9">
              <w:rPr>
                <w:rFonts w:ascii="Calibri" w:hAnsi="Calibri" w:cs="Calibri"/>
                <w:lang w:val="pl-PL"/>
              </w:rPr>
              <w:t xml:space="preserve">  </w:t>
            </w:r>
            <w:r w:rsidR="006F60EB">
              <w:rPr>
                <w:rFonts w:ascii="Calibri" w:hAnsi="Calibri" w:cs="Calibri"/>
                <w:lang w:val="pl-PL"/>
              </w:rPr>
              <w:t xml:space="preserve">czytelny </w:t>
            </w:r>
            <w:r w:rsidR="00017FF5">
              <w:rPr>
                <w:rFonts w:ascii="Calibri" w:hAnsi="Calibri" w:cs="Calibri"/>
                <w:lang w:val="pl-PL"/>
              </w:rPr>
              <w:t>podpis osoby/osób reprezentującej/</w:t>
            </w:r>
            <w:proofErr w:type="spellStart"/>
            <w:r w:rsidR="00017FF5">
              <w:rPr>
                <w:rFonts w:ascii="Calibri" w:hAnsi="Calibri" w:cs="Calibri"/>
                <w:lang w:val="pl-PL"/>
              </w:rPr>
              <w:t>ych</w:t>
            </w:r>
            <w:proofErr w:type="spellEnd"/>
            <w:r w:rsidR="00017FF5">
              <w:rPr>
                <w:rFonts w:ascii="Calibri" w:hAnsi="Calibri" w:cs="Calibri"/>
                <w:lang w:val="pl-PL"/>
              </w:rPr>
              <w:t xml:space="preserve"> organizację</w:t>
            </w:r>
          </w:p>
        </w:tc>
      </w:tr>
    </w:tbl>
    <w:p w14:paraId="78F46AEE" w14:textId="77777777" w:rsidR="00B25103" w:rsidRDefault="00B25103" w:rsidP="00560A91">
      <w:pPr>
        <w:spacing w:after="0"/>
        <w:rPr>
          <w:rFonts w:ascii="Calibri" w:hAnsi="Calibri" w:cs="Calibri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072"/>
      </w:tblGrid>
      <w:tr w:rsidR="00AF4739" w:rsidRPr="003A5DF4" w14:paraId="111B7FF9" w14:textId="77777777" w:rsidTr="00456C80">
        <w:trPr>
          <w:trHeight w:val="31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A0F1EC0" w14:textId="3873240C" w:rsidR="00AF4739" w:rsidRPr="00982CD9" w:rsidRDefault="00560A91" w:rsidP="00456C80">
            <w:pPr>
              <w:pStyle w:val="TableParagraph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ZAŁĄCZNIKI DO FORMULARZA ZGŁOSZENIOWEGO</w:t>
            </w:r>
          </w:p>
        </w:tc>
      </w:tr>
      <w:tr w:rsidR="00AF4739" w:rsidRPr="003A5DF4" w14:paraId="0AEB3EBC" w14:textId="77777777" w:rsidTr="00AF4739">
        <w:trPr>
          <w:trHeight w:val="318"/>
        </w:trPr>
        <w:tc>
          <w:tcPr>
            <w:tcW w:w="9072" w:type="dxa"/>
            <w:shd w:val="clear" w:color="auto" w:fill="auto"/>
            <w:vAlign w:val="center"/>
          </w:tcPr>
          <w:p w14:paraId="733192CF" w14:textId="77777777" w:rsidR="00AF4739" w:rsidRPr="00560A91" w:rsidRDefault="00AF4739" w:rsidP="00AF4739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uppressAutoHyphens w:val="0"/>
              <w:spacing w:after="120" w:line="276" w:lineRule="auto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 w:rsidRPr="00560A91">
              <w:rPr>
                <w:rFonts w:asciiTheme="minorHAnsi" w:hAnsiTheme="minorHAnsi" w:cstheme="minorHAnsi"/>
                <w:lang w:val="pl-PL"/>
              </w:rPr>
              <w:t>Deklaracja uczestnictwa organizacji w Projekcie,</w:t>
            </w:r>
          </w:p>
          <w:p w14:paraId="4FDA061C" w14:textId="1CF66AA5" w:rsidR="00AF4739" w:rsidRPr="00560A91" w:rsidRDefault="00AF4739" w:rsidP="00AF4739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uppressAutoHyphens w:val="0"/>
              <w:spacing w:after="120" w:line="276" w:lineRule="auto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 w:rsidRPr="00560A91">
              <w:rPr>
                <w:rFonts w:asciiTheme="minorHAnsi" w:hAnsiTheme="minorHAnsi" w:cstheme="minorHAnsi"/>
                <w:lang w:val="pl-PL"/>
              </w:rPr>
              <w:t>Deklaracja/e uczestnictwa w Projekcie dla przedstawiciela/ki organizacji,</w:t>
            </w:r>
          </w:p>
          <w:p w14:paraId="7A294433" w14:textId="4D359C61" w:rsidR="00AF4739" w:rsidRPr="00560A91" w:rsidRDefault="00AF4739" w:rsidP="00AF4739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uppressAutoHyphens w:val="0"/>
              <w:spacing w:after="120" w:line="276" w:lineRule="auto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 w:rsidRPr="00560A91">
              <w:rPr>
                <w:rFonts w:asciiTheme="minorHAnsi" w:hAnsiTheme="minorHAnsi" w:cstheme="minorHAnsi"/>
                <w:lang w:val="pl-PL"/>
              </w:rPr>
              <w:t>Oświadcze</w:t>
            </w:r>
            <w:r w:rsidR="00560A91" w:rsidRPr="00560A91">
              <w:rPr>
                <w:rFonts w:asciiTheme="minorHAnsi" w:hAnsiTheme="minorHAnsi" w:cstheme="minorHAnsi"/>
                <w:lang w:val="pl-PL"/>
              </w:rPr>
              <w:t>nia</w:t>
            </w:r>
            <w:r w:rsidRPr="00560A91">
              <w:rPr>
                <w:rFonts w:asciiTheme="minorHAnsi" w:hAnsiTheme="minorHAnsi" w:cstheme="minorHAnsi"/>
                <w:lang w:val="pl-PL"/>
              </w:rPr>
              <w:t xml:space="preserve"> organizacji</w:t>
            </w:r>
            <w:r w:rsidR="00560A91" w:rsidRPr="00560A91">
              <w:rPr>
                <w:rFonts w:asciiTheme="minorHAnsi" w:hAnsiTheme="minorHAnsi" w:cstheme="minorHAnsi"/>
                <w:lang w:val="pl-PL"/>
              </w:rPr>
              <w:t xml:space="preserve"> (wymienić jakie, jeżeli dotyczy):</w:t>
            </w:r>
          </w:p>
          <w:p w14:paraId="1CBD24CF" w14:textId="274E750D" w:rsidR="00560A91" w:rsidRPr="00560A91" w:rsidRDefault="00560A91" w:rsidP="00560A91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………………………………………………………………………………………………….</w:t>
            </w:r>
          </w:p>
          <w:p w14:paraId="0512838E" w14:textId="266664EE" w:rsidR="00560A91" w:rsidRPr="00560A91" w:rsidRDefault="00560A91" w:rsidP="00560A91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uppressAutoHyphens w:val="0"/>
              <w:spacing w:after="120" w:line="276" w:lineRule="auto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 w:rsidRPr="00560A91">
              <w:rPr>
                <w:rFonts w:asciiTheme="minorHAnsi" w:hAnsiTheme="minorHAnsi" w:cstheme="minorHAnsi"/>
                <w:lang w:val="pl-PL"/>
              </w:rPr>
              <w:t>O</w:t>
            </w:r>
            <w:r w:rsidR="00AF4739" w:rsidRPr="00560A91">
              <w:rPr>
                <w:rFonts w:asciiTheme="minorHAnsi" w:hAnsiTheme="minorHAnsi" w:cstheme="minorHAnsi"/>
                <w:lang w:val="pl-PL"/>
              </w:rPr>
              <w:t>świadcze</w:t>
            </w:r>
            <w:r w:rsidRPr="00560A91">
              <w:rPr>
                <w:rFonts w:asciiTheme="minorHAnsi" w:hAnsiTheme="minorHAnsi" w:cstheme="minorHAnsi"/>
                <w:lang w:val="pl-PL"/>
              </w:rPr>
              <w:t>nia</w:t>
            </w:r>
            <w:r w:rsidR="00AF4739" w:rsidRPr="00560A91">
              <w:rPr>
                <w:rFonts w:asciiTheme="minorHAnsi" w:hAnsiTheme="minorHAnsi" w:cstheme="minorHAnsi"/>
                <w:lang w:val="pl-PL"/>
              </w:rPr>
              <w:t>/zaświadcze</w:t>
            </w:r>
            <w:r w:rsidRPr="00560A91">
              <w:rPr>
                <w:rFonts w:asciiTheme="minorHAnsi" w:hAnsiTheme="minorHAnsi" w:cstheme="minorHAnsi"/>
                <w:lang w:val="pl-PL"/>
              </w:rPr>
              <w:t>nia</w:t>
            </w:r>
            <w:r w:rsidR="00AF4739" w:rsidRPr="00560A91">
              <w:rPr>
                <w:rFonts w:asciiTheme="minorHAnsi" w:hAnsiTheme="minorHAnsi" w:cstheme="minorHAnsi"/>
                <w:lang w:val="pl-PL"/>
              </w:rPr>
              <w:t xml:space="preserve"> przedstawiciela/ki organizacji</w:t>
            </w:r>
            <w:r w:rsidRPr="00560A91">
              <w:rPr>
                <w:rFonts w:asciiTheme="minorHAnsi" w:hAnsiTheme="minorHAnsi" w:cstheme="minorHAnsi"/>
                <w:lang w:val="pl-PL"/>
              </w:rPr>
              <w:t xml:space="preserve"> (wymienić jakie, jeżeli dotyczy)</w:t>
            </w:r>
          </w:p>
          <w:p w14:paraId="137ADC9C" w14:textId="77777777" w:rsidR="00560A91" w:rsidRPr="00560A91" w:rsidRDefault="00560A91" w:rsidP="00560A91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…………………………………………………………………………………………………</w:t>
            </w:r>
          </w:p>
          <w:p w14:paraId="4B7EFF3D" w14:textId="77777777" w:rsidR="00560A91" w:rsidRDefault="00560A91" w:rsidP="00560A91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Inne dokumenty wymagane w procedurze rekrutacji (wymienione w Regulaminie uczestnictwa)</w:t>
            </w:r>
          </w:p>
          <w:p w14:paraId="325EF5F7" w14:textId="5903484A" w:rsidR="006F60EB" w:rsidRDefault="006F60EB" w:rsidP="006F60EB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pacing w:after="120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Odpis z KRS lub innego rejestru (wydruk z rejestru – jeżeli dotyczy)</w:t>
            </w:r>
          </w:p>
          <w:p w14:paraId="6084C3ED" w14:textId="668FB6A6" w:rsidR="006F60EB" w:rsidRPr="006F60EB" w:rsidRDefault="006F60EB" w:rsidP="006F60EB">
            <w:pPr>
              <w:pStyle w:val="Akapitzlist"/>
              <w:numPr>
                <w:ilvl w:val="1"/>
                <w:numId w:val="38"/>
              </w:numPr>
              <w:tabs>
                <w:tab w:val="left" w:pos="0"/>
              </w:tabs>
              <w:spacing w:after="120"/>
              <w:ind w:left="589" w:hanging="283"/>
              <w:jc w:val="both"/>
              <w:rPr>
                <w:rFonts w:asciiTheme="minorHAnsi" w:hAnsiTheme="minorHAnsi" w:cstheme="minorHAnsi"/>
                <w:lang w:val="pl-PL"/>
              </w:rPr>
            </w:pPr>
            <w:r w:rsidRPr="006F60EB">
              <w:rPr>
                <w:rFonts w:asciiTheme="minorHAnsi" w:hAnsiTheme="minorHAnsi" w:cstheme="minorHAnsi"/>
                <w:lang w:val="pl-PL"/>
              </w:rPr>
              <w:t>Statut organizacji</w:t>
            </w:r>
            <w:r>
              <w:rPr>
                <w:rFonts w:asciiTheme="minorHAnsi" w:hAnsiTheme="minorHAnsi" w:cstheme="minorHAnsi"/>
                <w:lang w:val="pl-PL"/>
              </w:rPr>
              <w:t xml:space="preserve"> (kopia, skan – jeżeli dotyczy)</w:t>
            </w:r>
          </w:p>
          <w:p w14:paraId="11B5EA53" w14:textId="506DBCA9" w:rsidR="00560A91" w:rsidRPr="00560A91" w:rsidRDefault="00560A91" w:rsidP="006F60EB">
            <w:pPr>
              <w:tabs>
                <w:tab w:val="left" w:pos="0"/>
              </w:tabs>
              <w:spacing w:after="120"/>
              <w:ind w:left="306"/>
              <w:jc w:val="both"/>
              <w:rPr>
                <w:rFonts w:cstheme="minorHAnsi"/>
                <w:lang w:val="pl-PL"/>
              </w:rPr>
            </w:pPr>
            <w:r w:rsidRPr="00560A91">
              <w:rPr>
                <w:rFonts w:cstheme="minorHAnsi"/>
                <w:lang w:val="pl-PL"/>
              </w:rPr>
              <w:t>…………………………………………………………………………………………………</w:t>
            </w:r>
          </w:p>
        </w:tc>
      </w:tr>
    </w:tbl>
    <w:p w14:paraId="1FF7713B" w14:textId="77777777" w:rsidR="00B6111F" w:rsidRDefault="00B6111F" w:rsidP="005B186E"/>
    <w:sectPr w:rsidR="00B6111F" w:rsidSect="00B6111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FF53" w14:textId="77777777" w:rsidR="00903EA1" w:rsidRDefault="00903EA1" w:rsidP="005B186E">
      <w:pPr>
        <w:spacing w:after="0" w:line="240" w:lineRule="auto"/>
      </w:pPr>
      <w:r>
        <w:separator/>
      </w:r>
    </w:p>
  </w:endnote>
  <w:endnote w:type="continuationSeparator" w:id="0">
    <w:p w14:paraId="592C41A3" w14:textId="77777777" w:rsidR="00903EA1" w:rsidRDefault="00903EA1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202363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202363" w:rsidRDefault="00202363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02363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1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202363" w:rsidRPr="005E4BF2" w:rsidRDefault="00202363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202363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202363" w:rsidRPr="005E4BF2" w:rsidRDefault="00202363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202363" w:rsidRPr="005E4BF2" w:rsidRDefault="00202363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48FA21F6" w14:textId="1CCF49DD" w:rsidR="00202363" w:rsidRDefault="00202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202363" w:rsidRPr="00D351DF" w:rsidRDefault="00202363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202363" w:rsidRPr="00D351DF" w:rsidRDefault="00202363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C6E9" w14:textId="77777777" w:rsidR="00903EA1" w:rsidRDefault="00903EA1" w:rsidP="005B186E">
      <w:pPr>
        <w:spacing w:after="0" w:line="240" w:lineRule="auto"/>
      </w:pPr>
      <w:r>
        <w:separator/>
      </w:r>
    </w:p>
  </w:footnote>
  <w:footnote w:type="continuationSeparator" w:id="0">
    <w:p w14:paraId="61BF248B" w14:textId="77777777" w:rsidR="00903EA1" w:rsidRDefault="00903EA1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202363" w:rsidRDefault="00903EA1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202363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1EAC"/>
    <w:multiLevelType w:val="hybridMultilevel"/>
    <w:tmpl w:val="B4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E5D31"/>
    <w:multiLevelType w:val="hybridMultilevel"/>
    <w:tmpl w:val="DE60BCF2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76965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0AAB6D0E"/>
    <w:multiLevelType w:val="hybridMultilevel"/>
    <w:tmpl w:val="F5403B3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EF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98222E5"/>
    <w:multiLevelType w:val="hybridMultilevel"/>
    <w:tmpl w:val="B8A05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3065D5"/>
    <w:multiLevelType w:val="hybridMultilevel"/>
    <w:tmpl w:val="DF045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37DEB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2E0A70F6"/>
    <w:multiLevelType w:val="hybridMultilevel"/>
    <w:tmpl w:val="C70A64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550FC5"/>
    <w:multiLevelType w:val="hybridMultilevel"/>
    <w:tmpl w:val="382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95933"/>
    <w:multiLevelType w:val="hybridMultilevel"/>
    <w:tmpl w:val="6EF8B032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071206"/>
    <w:multiLevelType w:val="hybridMultilevel"/>
    <w:tmpl w:val="36D8638C"/>
    <w:lvl w:ilvl="0" w:tplc="5D842A5A">
      <w:start w:val="1"/>
      <w:numFmt w:val="bullet"/>
      <w:lvlText w:val="ð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19A6506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4600"/>
    <w:multiLevelType w:val="hybridMultilevel"/>
    <w:tmpl w:val="DF5EB45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842A5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4006"/>
    <w:multiLevelType w:val="hybridMultilevel"/>
    <w:tmpl w:val="E3ACC7B0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C0D17A5"/>
    <w:multiLevelType w:val="multilevel"/>
    <w:tmpl w:val="FFB0A5DA"/>
    <w:lvl w:ilvl="0">
      <w:start w:val="1"/>
      <w:numFmt w:val="lowerLetter"/>
      <w:lvlText w:val="%1."/>
      <w:lvlJc w:val="left"/>
      <w:pPr>
        <w:tabs>
          <w:tab w:val="num" w:pos="46"/>
        </w:tabs>
        <w:ind w:left="992" w:hanging="360"/>
      </w:pPr>
      <w:rPr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46"/>
        </w:tabs>
        <w:ind w:left="1486" w:hanging="360"/>
      </w:pPr>
    </w:lvl>
    <w:lvl w:ilvl="2">
      <w:start w:val="1"/>
      <w:numFmt w:val="lowerRoman"/>
      <w:lvlText w:val="%2.%3."/>
      <w:lvlJc w:val="right"/>
      <w:pPr>
        <w:tabs>
          <w:tab w:val="num" w:pos="46"/>
        </w:tabs>
        <w:ind w:left="2206" w:hanging="180"/>
      </w:pPr>
    </w:lvl>
    <w:lvl w:ilvl="3">
      <w:start w:val="1"/>
      <w:numFmt w:val="decimal"/>
      <w:lvlText w:val="%2.%3.%4."/>
      <w:lvlJc w:val="left"/>
      <w:pPr>
        <w:tabs>
          <w:tab w:val="num" w:pos="46"/>
        </w:tabs>
        <w:ind w:left="2926" w:hanging="360"/>
      </w:pPr>
    </w:lvl>
    <w:lvl w:ilvl="4">
      <w:start w:val="1"/>
      <w:numFmt w:val="lowerLetter"/>
      <w:lvlText w:val="%2.%3.%4.%5."/>
      <w:lvlJc w:val="left"/>
      <w:pPr>
        <w:tabs>
          <w:tab w:val="num" w:pos="46"/>
        </w:tabs>
        <w:ind w:left="3646" w:hanging="360"/>
      </w:pPr>
    </w:lvl>
    <w:lvl w:ilvl="5">
      <w:start w:val="1"/>
      <w:numFmt w:val="lowerRoman"/>
      <w:lvlText w:val="%2.%3.%4.%5.%6."/>
      <w:lvlJc w:val="right"/>
      <w:pPr>
        <w:tabs>
          <w:tab w:val="num" w:pos="46"/>
        </w:tabs>
        <w:ind w:left="4366" w:hanging="180"/>
      </w:pPr>
    </w:lvl>
    <w:lvl w:ilvl="6">
      <w:start w:val="1"/>
      <w:numFmt w:val="decimal"/>
      <w:lvlText w:val="%2.%3.%4.%5.%6.%7."/>
      <w:lvlJc w:val="left"/>
      <w:pPr>
        <w:tabs>
          <w:tab w:val="num" w:pos="46"/>
        </w:tabs>
        <w:ind w:left="50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"/>
        </w:tabs>
        <w:ind w:left="58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6"/>
        </w:tabs>
        <w:ind w:left="6526" w:hanging="180"/>
      </w:pPr>
    </w:lvl>
  </w:abstractNum>
  <w:abstractNum w:abstractNumId="23" w15:restartNumberingAfterBreak="0">
    <w:nsid w:val="605F7546"/>
    <w:multiLevelType w:val="hybridMultilevel"/>
    <w:tmpl w:val="B8809A56"/>
    <w:numStyleLink w:val="Litery"/>
  </w:abstractNum>
  <w:abstractNum w:abstractNumId="24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5" w15:restartNumberingAfterBreak="0">
    <w:nsid w:val="632C5963"/>
    <w:multiLevelType w:val="hybridMultilevel"/>
    <w:tmpl w:val="F7D8C0E2"/>
    <w:numStyleLink w:val="Kreski"/>
  </w:abstractNum>
  <w:abstractNum w:abstractNumId="26" w15:restartNumberingAfterBreak="0">
    <w:nsid w:val="6B1E3D8B"/>
    <w:multiLevelType w:val="hybridMultilevel"/>
    <w:tmpl w:val="746CF27C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D3E11"/>
    <w:multiLevelType w:val="hybridMultilevel"/>
    <w:tmpl w:val="91D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9213BE"/>
    <w:multiLevelType w:val="hybridMultilevel"/>
    <w:tmpl w:val="BB02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14698"/>
    <w:multiLevelType w:val="hybridMultilevel"/>
    <w:tmpl w:val="3504232C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2BB2D5F"/>
    <w:multiLevelType w:val="hybridMultilevel"/>
    <w:tmpl w:val="B7249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856BA2"/>
    <w:multiLevelType w:val="hybridMultilevel"/>
    <w:tmpl w:val="0EE0EC28"/>
    <w:lvl w:ilvl="0" w:tplc="22CC62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F80322"/>
    <w:multiLevelType w:val="hybridMultilevel"/>
    <w:tmpl w:val="65341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5151"/>
    <w:multiLevelType w:val="hybridMultilevel"/>
    <w:tmpl w:val="927C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5E3F"/>
    <w:multiLevelType w:val="hybridMultilevel"/>
    <w:tmpl w:val="6AD04582"/>
    <w:lvl w:ilvl="0" w:tplc="2230DC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5"/>
    <w:lvlOverride w:ilvl="0">
      <w:lvl w:ilvl="0" w:tplc="CD92F332">
        <w:start w:val="1"/>
        <w:numFmt w:val="bullet"/>
        <w:lvlText w:val="-"/>
        <w:lvlJc w:val="left"/>
        <w:pPr>
          <w:ind w:left="9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5292116A">
        <w:start w:val="1"/>
        <w:numFmt w:val="bullet"/>
        <w:lvlText w:val="-"/>
        <w:lvlJc w:val="left"/>
        <w:pPr>
          <w:ind w:left="11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6E3A3EE8">
        <w:start w:val="1"/>
        <w:numFmt w:val="bullet"/>
        <w:lvlText w:val="-"/>
        <w:lvlJc w:val="left"/>
        <w:pPr>
          <w:ind w:left="14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D3F6431E">
        <w:start w:val="1"/>
        <w:numFmt w:val="bullet"/>
        <w:lvlText w:val="-"/>
        <w:lvlJc w:val="left"/>
        <w:pPr>
          <w:ind w:left="16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42ECDA06">
        <w:start w:val="1"/>
        <w:numFmt w:val="bullet"/>
        <w:lvlText w:val="-"/>
        <w:lvlJc w:val="left"/>
        <w:pPr>
          <w:ind w:left="188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D696D93E">
        <w:start w:val="1"/>
        <w:numFmt w:val="bullet"/>
        <w:lvlText w:val="-"/>
        <w:lvlJc w:val="left"/>
        <w:pPr>
          <w:ind w:left="212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ADB81A56">
        <w:start w:val="1"/>
        <w:numFmt w:val="bullet"/>
        <w:lvlText w:val="-"/>
        <w:lvlJc w:val="left"/>
        <w:pPr>
          <w:ind w:left="236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B7F6032C">
        <w:start w:val="1"/>
        <w:numFmt w:val="bullet"/>
        <w:lvlText w:val="-"/>
        <w:lvlJc w:val="left"/>
        <w:pPr>
          <w:ind w:left="260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2E38676E">
        <w:start w:val="1"/>
        <w:numFmt w:val="bullet"/>
        <w:lvlText w:val="-"/>
        <w:lvlJc w:val="left"/>
        <w:pPr>
          <w:ind w:left="2846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5">
    <w:abstractNumId w:val="28"/>
  </w:num>
  <w:num w:numId="6">
    <w:abstractNumId w:val="23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2"/>
  </w:num>
  <w:num w:numId="14">
    <w:abstractNumId w:val="7"/>
  </w:num>
  <w:num w:numId="15">
    <w:abstractNumId w:val="33"/>
  </w:num>
  <w:num w:numId="16">
    <w:abstractNumId w:val="26"/>
  </w:num>
  <w:num w:numId="17">
    <w:abstractNumId w:val="25"/>
  </w:num>
  <w:num w:numId="18">
    <w:abstractNumId w:val="17"/>
  </w:num>
  <w:num w:numId="19">
    <w:abstractNumId w:val="32"/>
  </w:num>
  <w:num w:numId="20">
    <w:abstractNumId w:val="15"/>
  </w:num>
  <w:num w:numId="21">
    <w:abstractNumId w:val="31"/>
  </w:num>
  <w:num w:numId="22">
    <w:abstractNumId w:val="12"/>
  </w:num>
  <w:num w:numId="23">
    <w:abstractNumId w:val="13"/>
  </w:num>
  <w:num w:numId="24">
    <w:abstractNumId w:val="19"/>
  </w:num>
  <w:num w:numId="25">
    <w:abstractNumId w:val="16"/>
  </w:num>
  <w:num w:numId="26">
    <w:abstractNumId w:val="21"/>
  </w:num>
  <w:num w:numId="27">
    <w:abstractNumId w:val="27"/>
  </w:num>
  <w:num w:numId="28">
    <w:abstractNumId w:val="11"/>
  </w:num>
  <w:num w:numId="29">
    <w:abstractNumId w:val="35"/>
  </w:num>
  <w:num w:numId="30">
    <w:abstractNumId w:val="29"/>
  </w:num>
  <w:num w:numId="31">
    <w:abstractNumId w:val="34"/>
  </w:num>
  <w:num w:numId="32">
    <w:abstractNumId w:val="18"/>
  </w:num>
  <w:num w:numId="33">
    <w:abstractNumId w:val="10"/>
  </w:num>
  <w:num w:numId="34">
    <w:abstractNumId w:val="14"/>
  </w:num>
  <w:num w:numId="35">
    <w:abstractNumId w:val="30"/>
  </w:num>
  <w:num w:numId="36">
    <w:abstractNumId w:val="9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17FF5"/>
    <w:rsid w:val="00042E67"/>
    <w:rsid w:val="00061C5A"/>
    <w:rsid w:val="000809EF"/>
    <w:rsid w:val="000A011B"/>
    <w:rsid w:val="000B7BBC"/>
    <w:rsid w:val="000D44B2"/>
    <w:rsid w:val="000E47F0"/>
    <w:rsid w:val="000F411B"/>
    <w:rsid w:val="001004BF"/>
    <w:rsid w:val="00117B39"/>
    <w:rsid w:val="001507CE"/>
    <w:rsid w:val="0016315D"/>
    <w:rsid w:val="001679F6"/>
    <w:rsid w:val="001A5A7D"/>
    <w:rsid w:val="001D2D5E"/>
    <w:rsid w:val="001E4A57"/>
    <w:rsid w:val="001F562B"/>
    <w:rsid w:val="00202363"/>
    <w:rsid w:val="002117A4"/>
    <w:rsid w:val="002127D7"/>
    <w:rsid w:val="00245383"/>
    <w:rsid w:val="002749CF"/>
    <w:rsid w:val="002B69CD"/>
    <w:rsid w:val="002D065C"/>
    <w:rsid w:val="002E4229"/>
    <w:rsid w:val="0032578A"/>
    <w:rsid w:val="003348CA"/>
    <w:rsid w:val="003455B8"/>
    <w:rsid w:val="003B71CC"/>
    <w:rsid w:val="003C7B9A"/>
    <w:rsid w:val="003E1632"/>
    <w:rsid w:val="003F0556"/>
    <w:rsid w:val="00400640"/>
    <w:rsid w:val="00401A63"/>
    <w:rsid w:val="00401B09"/>
    <w:rsid w:val="00445133"/>
    <w:rsid w:val="0046065E"/>
    <w:rsid w:val="004673D0"/>
    <w:rsid w:val="00480E59"/>
    <w:rsid w:val="004F69AD"/>
    <w:rsid w:val="00513E79"/>
    <w:rsid w:val="00560A91"/>
    <w:rsid w:val="0058301C"/>
    <w:rsid w:val="005958CB"/>
    <w:rsid w:val="005B186E"/>
    <w:rsid w:val="005D5D40"/>
    <w:rsid w:val="005E0EB3"/>
    <w:rsid w:val="0062253F"/>
    <w:rsid w:val="0068603D"/>
    <w:rsid w:val="006C0C64"/>
    <w:rsid w:val="006D6943"/>
    <w:rsid w:val="006F60EB"/>
    <w:rsid w:val="0071379D"/>
    <w:rsid w:val="007146DE"/>
    <w:rsid w:val="00717809"/>
    <w:rsid w:val="00726E56"/>
    <w:rsid w:val="00764299"/>
    <w:rsid w:val="007725E2"/>
    <w:rsid w:val="007B4C4F"/>
    <w:rsid w:val="007C0BBC"/>
    <w:rsid w:val="008A749E"/>
    <w:rsid w:val="008B24F6"/>
    <w:rsid w:val="008D3B2A"/>
    <w:rsid w:val="008D4B01"/>
    <w:rsid w:val="008E53A8"/>
    <w:rsid w:val="00903EA1"/>
    <w:rsid w:val="009518A6"/>
    <w:rsid w:val="009642B1"/>
    <w:rsid w:val="00981E79"/>
    <w:rsid w:val="009F1DB6"/>
    <w:rsid w:val="00A2023A"/>
    <w:rsid w:val="00A25FD9"/>
    <w:rsid w:val="00A36E1F"/>
    <w:rsid w:val="00A71FAF"/>
    <w:rsid w:val="00A7564A"/>
    <w:rsid w:val="00AF4739"/>
    <w:rsid w:val="00B10C42"/>
    <w:rsid w:val="00B25103"/>
    <w:rsid w:val="00B54526"/>
    <w:rsid w:val="00B6111F"/>
    <w:rsid w:val="00B748B0"/>
    <w:rsid w:val="00B80BD6"/>
    <w:rsid w:val="00BA63C1"/>
    <w:rsid w:val="00BB1540"/>
    <w:rsid w:val="00BC7C17"/>
    <w:rsid w:val="00C03987"/>
    <w:rsid w:val="00C45464"/>
    <w:rsid w:val="00C72C14"/>
    <w:rsid w:val="00CE3D58"/>
    <w:rsid w:val="00D351DF"/>
    <w:rsid w:val="00D60F12"/>
    <w:rsid w:val="00D754C8"/>
    <w:rsid w:val="00D93075"/>
    <w:rsid w:val="00D95782"/>
    <w:rsid w:val="00DF4CA3"/>
    <w:rsid w:val="00E3591F"/>
    <w:rsid w:val="00E75C2E"/>
    <w:rsid w:val="00EC2F10"/>
    <w:rsid w:val="00EF5D1D"/>
    <w:rsid w:val="00F550F2"/>
    <w:rsid w:val="00F860EA"/>
    <w:rsid w:val="00F97457"/>
    <w:rsid w:val="00FA4775"/>
    <w:rsid w:val="00FB6323"/>
    <w:rsid w:val="00FB6C2F"/>
    <w:rsid w:val="00FD5B5C"/>
    <w:rsid w:val="00FE38E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3"/>
      </w:numPr>
    </w:pPr>
  </w:style>
  <w:style w:type="numbering" w:customStyle="1" w:styleId="Litery">
    <w:name w:val="Litery"/>
    <w:rsid w:val="003E1632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51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25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2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mroczynska\Desktop\Go%20Ngo\.https:\fundacja-spoleczna.pl\projekty\go-ngo-2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10</cp:revision>
  <cp:lastPrinted>2024-09-25T08:11:00Z</cp:lastPrinted>
  <dcterms:created xsi:type="dcterms:W3CDTF">2024-10-09T07:01:00Z</dcterms:created>
  <dcterms:modified xsi:type="dcterms:W3CDTF">2024-10-17T10:53:00Z</dcterms:modified>
</cp:coreProperties>
</file>